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Style w:val="documentfontsiz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200"/>
        <w:gridCol w:w="7706"/>
      </w:tblGrid>
      <w:tr w:rsidR="002F39F3" w14:paraId="36A646E7" w14:textId="77777777">
        <w:trPr>
          <w:trHeight w:val="16198"/>
          <w:tblCellSpacing w:w="0" w:type="dxa"/>
        </w:trPr>
        <w:tc>
          <w:tcPr>
            <w:tcW w:w="4200" w:type="dxa"/>
            <w:shd w:val="clear" w:color="auto" w:fill="E3EDFA"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tbl>
            <w:tblPr>
              <w:tblStyle w:val="divdocumentleft-table"/>
              <w:tblW w:w="42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200"/>
            </w:tblGrid>
            <w:tr w:rsidR="002F39F3" w14:paraId="2A93E9E7" w14:textId="77777777">
              <w:trPr>
                <w:trHeight w:hRule="exact" w:val="5012"/>
                <w:tblCellSpacing w:w="0" w:type="dxa"/>
              </w:trPr>
              <w:tc>
                <w:tcPr>
                  <w:tcW w:w="4200" w:type="dxa"/>
                  <w:tcBorders>
                    <w:bottom w:val="single" w:sz="8" w:space="0" w:color="D1E0F6"/>
                  </w:tcBorders>
                  <w:shd w:val="clear" w:color="auto" w:fill="E3ED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11B979B" w14:textId="0C0F9F04" w:rsidR="002F39F3" w:rsidRDefault="00611413">
                  <w:pPr>
                    <w:pStyle w:val="div"/>
                    <w:spacing w:before="900" w:after="900" w:line="260" w:lineRule="atLeast"/>
                    <w:ind w:left="900" w:right="900"/>
                    <w:rPr>
                      <w:rStyle w:val="divdocumentleft-box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D15F606" wp14:editId="014696B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2667000" cy="2667000"/>
                            <wp:effectExtent l="0" t="1270" r="0" b="8255"/>
                            <wp:wrapNone/>
                            <wp:docPr id="1869893970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 rot="5400000">
                                      <a:off x="0" y="0"/>
                                      <a:ext cx="2667000" cy="2667000"/>
                                    </a:xfrm>
                                    <a:prstGeom prst="rtTriangle">
                                      <a:avLst/>
                                    </a:prstGeom>
                                    <a:solidFill>
                                      <a:srgbClr val="3464A6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3BF7484" id="_x0000_t6" coordsize="21600,21600" o:spt="6" path="m,l,21600r21600,xe">
                            <v:stroke joinstyle="miter"/>
                            <v:path gradientshapeok="t" o:connecttype="custom" o:connectlocs="0,0;0,10800;0,21600;10800,21600;21600,21600;10800,10800" textboxrect="1800,12600,12600,19800"/>
                          </v:shapetype>
                          <v:shape id="AutoShape 3" o:spid="_x0000_s1026" type="#_x0000_t6" style="position:absolute;margin-left:0;margin-top:0;width:210pt;height:210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" fillcolor="#3464a6" stroked="f"/>
                        </w:pict>
                      </mc:Fallback>
                    </mc:AlternateContent>
                  </w:r>
                </w:p>
              </w:tc>
            </w:tr>
            <w:tr w:rsidR="002F39F3" w14:paraId="7FF809C8" w14:textId="77777777">
              <w:trPr>
                <w:tblCellSpacing w:w="0" w:type="dxa"/>
                <w:hidden/>
              </w:trPr>
              <w:tc>
                <w:tcPr>
                  <w:tcW w:w="4200" w:type="dxa"/>
                  <w:shd w:val="clear" w:color="auto" w:fill="E3EDFA"/>
                  <w:tcMar>
                    <w:top w:w="6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7811F88" w14:textId="77777777" w:rsidR="002F39F3" w:rsidRDefault="00000000">
                  <w:pPr>
                    <w:pStyle w:val="documenttopsectionleft-tablerowParentContainerleftrowleft-boxSECTIONCNTCtopsectionborder"/>
                    <w:pBdr>
                      <w:top w:val="single" w:sz="8" w:space="0" w:color="000000"/>
                    </w:pBdr>
                    <w:spacing w:line="500" w:lineRule="atLeast"/>
                    <w:ind w:left="600" w:right="400"/>
                    <w:rPr>
                      <w:rStyle w:val="documentasposemlcleftbottomcellleft-box"/>
                      <w:rFonts w:ascii="Trebuchet MS" w:eastAsia="Trebuchet MS" w:hAnsi="Trebuchet MS" w:cs="Trebuchet MS"/>
                      <w:vanish/>
                      <w:color w:val="343B40"/>
                      <w:sz w:val="20"/>
                      <w:szCs w:val="20"/>
                    </w:rPr>
                  </w:pPr>
                  <w:r>
                    <w:rPr>
                      <w:rStyle w:val="documentasposemlcleftbottomcellleft-box"/>
                      <w:rFonts w:ascii="Trebuchet MS" w:eastAsia="Trebuchet MS" w:hAnsi="Trebuchet MS" w:cs="Trebuchet MS"/>
                      <w:vanish/>
                      <w:color w:val="343B40"/>
                      <w:sz w:val="20"/>
                      <w:szCs w:val="20"/>
                    </w:rPr>
                    <w:t> </w:t>
                  </w:r>
                </w:p>
                <w:p w14:paraId="7FA36B5C" w14:textId="77777777" w:rsidR="002F39F3" w:rsidRDefault="00000000">
                  <w:pPr>
                    <w:pStyle w:val="documentsectiontitle"/>
                    <w:pBdr>
                      <w:left w:val="none" w:sz="0" w:space="30" w:color="auto"/>
                    </w:pBdr>
                    <w:spacing w:after="100" w:line="300" w:lineRule="atLeast"/>
                    <w:ind w:left="600"/>
                    <w:rPr>
                      <w:rStyle w:val="documentasposemlcleftbottomcellleft-box"/>
                      <w:rFonts w:ascii="Oswald" w:eastAsia="Oswald" w:hAnsi="Oswald" w:cs="Oswald"/>
                      <w:caps/>
                      <w:color w:val="343B40"/>
                      <w:spacing w:val="12"/>
                    </w:rPr>
                  </w:pPr>
                  <w:r>
                    <w:rPr>
                      <w:rStyle w:val="documentasposemlcleftbottomcellleft-box"/>
                      <w:rFonts w:ascii="Oswald" w:eastAsia="Oswald" w:hAnsi="Oswald" w:cs="Oswald"/>
                      <w:caps/>
                      <w:color w:val="343B40"/>
                      <w:spacing w:val="12"/>
                    </w:rPr>
                    <w:t>Contacto</w:t>
                  </w:r>
                </w:p>
                <w:tbl>
                  <w:tblPr>
                    <w:tblStyle w:val="addresstable"/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00"/>
                    <w:gridCol w:w="440"/>
                    <w:gridCol w:w="2840"/>
                    <w:gridCol w:w="620"/>
                  </w:tblGrid>
                  <w:tr w:rsidR="002F39F3" w14:paraId="282EDD50" w14:textId="77777777">
                    <w:trPr>
                      <w:tblCellSpacing w:w="0" w:type="dxa"/>
                    </w:trPr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3B5AA926" w14:textId="77777777" w:rsidR="002F39F3" w:rsidRDefault="002F39F3">
                        <w:pPr>
                          <w:rPr>
                            <w:rStyle w:val="documentasposemlcleftbottomcellleft-box"/>
                            <w:rFonts w:ascii="Trebuchet MS" w:eastAsia="Trebuchet MS" w:hAnsi="Trebuchet MS" w:cs="Trebuchet MS"/>
                            <w:color w:val="343B4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200" w:type="dxa"/>
                          <w:right w:w="0" w:type="dxa"/>
                        </w:tcMar>
                        <w:vAlign w:val="center"/>
                        <w:hideMark/>
                      </w:tcPr>
                      <w:p w14:paraId="2017F30B" w14:textId="77777777" w:rsidR="002F39F3" w:rsidRDefault="00000000">
                        <w:pPr>
                          <w:rPr>
                            <w:rStyle w:val="emptyaddresscellfirst"/>
                            <w:rFonts w:ascii="Trebuchet MS" w:eastAsia="Trebuchet MS" w:hAnsi="Trebuchet MS" w:cs="Trebuchet MS"/>
                            <w:color w:val="343B40"/>
                            <w:sz w:val="20"/>
                            <w:szCs w:val="20"/>
                          </w:rPr>
                        </w:pPr>
                        <w:r>
                          <w:rPr>
                            <w:rStyle w:val="emptyaddresscellfirst"/>
                            <w:rFonts w:ascii="Trebuchet MS" w:eastAsia="Trebuchet MS" w:hAnsi="Trebuchet MS" w:cs="Trebuchet MS"/>
                            <w:noProof/>
                            <w:color w:val="343B40"/>
                            <w:sz w:val="20"/>
                            <w:szCs w:val="20"/>
                          </w:rPr>
                          <w:drawing>
                            <wp:inline distT="0" distB="0" distL="0" distR="0" wp14:anchorId="4E8C4295" wp14:editId="75E33873">
                              <wp:extent cx="190885" cy="190998"/>
                              <wp:effectExtent l="0" t="0" r="0" b="0"/>
                              <wp:docPr id="100002" name="Imagen 10000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2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0885" cy="19099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40" w:type="dxa"/>
                        <w:tcMar>
                          <w:top w:w="0" w:type="dxa"/>
                          <w:left w:w="0" w:type="dxa"/>
                          <w:bottom w:w="200" w:type="dxa"/>
                          <w:right w:w="0" w:type="dxa"/>
                        </w:tcMar>
                        <w:vAlign w:val="center"/>
                        <w:hideMark/>
                      </w:tcPr>
                      <w:p w14:paraId="51D3B779" w14:textId="77777777" w:rsidR="002F39F3" w:rsidRDefault="00000000">
                        <w:pPr>
                          <w:rPr>
                            <w:rStyle w:val="emptyaddresscellfirst"/>
                            <w:rFonts w:ascii="Trebuchet MS" w:eastAsia="Trebuchet MS" w:hAnsi="Trebuchet MS" w:cs="Trebuchet MS"/>
                            <w:color w:val="343B40"/>
                            <w:sz w:val="20"/>
                            <w:szCs w:val="20"/>
                          </w:rPr>
                        </w:pPr>
                        <w:r>
                          <w:rPr>
                            <w:rStyle w:val="span"/>
                            <w:rFonts w:ascii="Trebuchet MS" w:eastAsia="Trebuchet MS" w:hAnsi="Trebuchet MS" w:cs="Trebuchet MS"/>
                            <w:color w:val="343B40"/>
                            <w:sz w:val="20"/>
                            <w:szCs w:val="20"/>
                          </w:rPr>
                          <w:t>3 islas #3645 A</w:t>
                        </w:r>
                        <w:r>
                          <w:rPr>
                            <w:rStyle w:val="documentMESzipprefix"/>
                            <w:rFonts w:ascii="Trebuchet MS" w:eastAsia="Trebuchet MS" w:hAnsi="Trebuchet MS" w:cs="Trebuchet MS"/>
                            <w:color w:val="343B4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span"/>
                            <w:rFonts w:ascii="Trebuchet MS" w:eastAsia="Trebuchet MS" w:hAnsi="Trebuchet MS" w:cs="Trebuchet MS"/>
                            <w:color w:val="343B40"/>
                            <w:sz w:val="20"/>
                            <w:szCs w:val="20"/>
                          </w:rPr>
                          <w:t>1100000</w:t>
                        </w:r>
                        <w:r>
                          <w:rPr>
                            <w:rStyle w:val="documentMESzipprefix"/>
                            <w:rFonts w:ascii="Trebuchet MS" w:eastAsia="Trebuchet MS" w:hAnsi="Trebuchet MS" w:cs="Trebuchet MS"/>
                            <w:color w:val="343B4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span"/>
                            <w:rFonts w:ascii="Trebuchet MS" w:eastAsia="Trebuchet MS" w:hAnsi="Trebuchet MS" w:cs="Trebuchet MS"/>
                            <w:color w:val="343B40"/>
                            <w:sz w:val="20"/>
                            <w:szCs w:val="20"/>
                          </w:rPr>
                          <w:t>Iquique</w:t>
                        </w:r>
                        <w:r>
                          <w:rPr>
                            <w:rStyle w:val="documentMESzipprefix"/>
                            <w:rFonts w:ascii="Trebuchet MS" w:eastAsia="Trebuchet MS" w:hAnsi="Trebuchet MS" w:cs="Trebuchet MS"/>
                            <w:color w:val="343B4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span"/>
                            <w:rFonts w:ascii="Trebuchet MS" w:eastAsia="Trebuchet MS" w:hAnsi="Trebuchet MS" w:cs="Trebuchet MS"/>
                            <w:color w:val="343B40"/>
                            <w:sz w:val="20"/>
                            <w:szCs w:val="20"/>
                          </w:rPr>
                          <w:t>TA</w:t>
                        </w:r>
                        <w:r>
                          <w:rPr>
                            <w:rStyle w:val="documentMESzipprefix"/>
                            <w:rFonts w:ascii="Trebuchet MS" w:eastAsia="Trebuchet MS" w:hAnsi="Trebuchet MS" w:cs="Trebuchet MS"/>
                            <w:color w:val="343B4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42328BED" w14:textId="77777777" w:rsidR="002F39F3" w:rsidRDefault="002F39F3">
                        <w:pPr>
                          <w:rPr>
                            <w:rStyle w:val="documentMESzipprefix"/>
                            <w:rFonts w:ascii="Trebuchet MS" w:eastAsia="Trebuchet MS" w:hAnsi="Trebuchet MS" w:cs="Trebuchet MS"/>
                            <w:color w:val="343B4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F39F3" w14:paraId="001E0DBB" w14:textId="77777777">
                    <w:trPr>
                      <w:tblCellSpacing w:w="0" w:type="dxa"/>
                    </w:trPr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28ED1437" w14:textId="77777777" w:rsidR="002F39F3" w:rsidRDefault="002F39F3">
                        <w:pPr>
                          <w:rPr>
                            <w:rStyle w:val="emptyaddresscell"/>
                            <w:rFonts w:ascii="Trebuchet MS" w:eastAsia="Trebuchet MS" w:hAnsi="Trebuchet MS" w:cs="Trebuchet MS"/>
                            <w:color w:val="343B4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200" w:type="dxa"/>
                          <w:right w:w="0" w:type="dxa"/>
                        </w:tcMar>
                        <w:vAlign w:val="center"/>
                        <w:hideMark/>
                      </w:tcPr>
                      <w:p w14:paraId="2A2D46C4" w14:textId="77777777" w:rsidR="002F39F3" w:rsidRDefault="00000000">
                        <w:pPr>
                          <w:rPr>
                            <w:rStyle w:val="emptyaddresscellfirst"/>
                            <w:rFonts w:ascii="Trebuchet MS" w:eastAsia="Trebuchet MS" w:hAnsi="Trebuchet MS" w:cs="Trebuchet MS"/>
                            <w:color w:val="343B40"/>
                            <w:sz w:val="20"/>
                            <w:szCs w:val="20"/>
                          </w:rPr>
                        </w:pPr>
                        <w:r>
                          <w:rPr>
                            <w:rStyle w:val="emptyaddresscellfirst"/>
                            <w:rFonts w:ascii="Trebuchet MS" w:eastAsia="Trebuchet MS" w:hAnsi="Trebuchet MS" w:cs="Trebuchet MS"/>
                            <w:noProof/>
                            <w:color w:val="343B40"/>
                            <w:sz w:val="20"/>
                            <w:szCs w:val="20"/>
                          </w:rPr>
                          <w:drawing>
                            <wp:inline distT="0" distB="0" distL="0" distR="0" wp14:anchorId="28F98A51" wp14:editId="083C06B1">
                              <wp:extent cx="190885" cy="190998"/>
                              <wp:effectExtent l="0" t="0" r="0" b="0"/>
                              <wp:docPr id="100004" name="Imagen 100004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4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0885" cy="19099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40" w:type="dxa"/>
                        <w:tcMar>
                          <w:top w:w="0" w:type="dxa"/>
                          <w:left w:w="0" w:type="dxa"/>
                          <w:bottom w:w="200" w:type="dxa"/>
                          <w:right w:w="0" w:type="dxa"/>
                        </w:tcMar>
                        <w:vAlign w:val="center"/>
                        <w:hideMark/>
                      </w:tcPr>
                      <w:p w14:paraId="26009D4E" w14:textId="77777777" w:rsidR="002F39F3" w:rsidRDefault="00000000">
                        <w:pPr>
                          <w:rPr>
                            <w:rStyle w:val="emptyaddresscellfirst"/>
                            <w:rFonts w:ascii="Trebuchet MS" w:eastAsia="Trebuchet MS" w:hAnsi="Trebuchet MS" w:cs="Trebuchet MS"/>
                            <w:color w:val="343B40"/>
                            <w:sz w:val="20"/>
                            <w:szCs w:val="20"/>
                          </w:rPr>
                        </w:pPr>
                        <w:r>
                          <w:rPr>
                            <w:rStyle w:val="span"/>
                            <w:rFonts w:ascii="Trebuchet MS" w:eastAsia="Trebuchet MS" w:hAnsi="Trebuchet MS" w:cs="Trebuchet MS"/>
                            <w:color w:val="343B40"/>
                            <w:sz w:val="20"/>
                            <w:szCs w:val="20"/>
                          </w:rPr>
                          <w:t>+56 9 26143649</w:t>
                        </w:r>
                        <w:r>
                          <w:rPr>
                            <w:rStyle w:val="documenticonRowicoTxt"/>
                            <w:rFonts w:ascii="Trebuchet MS" w:eastAsia="Trebuchet MS" w:hAnsi="Trebuchet MS" w:cs="Trebuchet MS"/>
                            <w:color w:val="343B4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009F737C" w14:textId="77777777" w:rsidR="002F39F3" w:rsidRDefault="002F39F3">
                        <w:pPr>
                          <w:rPr>
                            <w:rStyle w:val="documenticonRowicoTxt"/>
                            <w:rFonts w:ascii="Trebuchet MS" w:eastAsia="Trebuchet MS" w:hAnsi="Trebuchet MS" w:cs="Trebuchet MS"/>
                            <w:color w:val="343B4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F39F3" w14:paraId="677F5DA8" w14:textId="77777777">
                    <w:trPr>
                      <w:tblCellSpacing w:w="0" w:type="dxa"/>
                    </w:trPr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1C015C76" w14:textId="77777777" w:rsidR="002F39F3" w:rsidRDefault="002F39F3">
                        <w:pPr>
                          <w:rPr>
                            <w:rStyle w:val="emptyaddresscell"/>
                            <w:rFonts w:ascii="Trebuchet MS" w:eastAsia="Trebuchet MS" w:hAnsi="Trebuchet MS" w:cs="Trebuchet MS"/>
                            <w:color w:val="343B4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200" w:type="dxa"/>
                          <w:right w:w="0" w:type="dxa"/>
                        </w:tcMar>
                        <w:vAlign w:val="center"/>
                        <w:hideMark/>
                      </w:tcPr>
                      <w:p w14:paraId="7B44C934" w14:textId="77777777" w:rsidR="002F39F3" w:rsidRDefault="00000000">
                        <w:pPr>
                          <w:rPr>
                            <w:rStyle w:val="emptyaddresscellfirst"/>
                            <w:rFonts w:ascii="Trebuchet MS" w:eastAsia="Trebuchet MS" w:hAnsi="Trebuchet MS" w:cs="Trebuchet MS"/>
                            <w:color w:val="343B40"/>
                            <w:sz w:val="20"/>
                            <w:szCs w:val="20"/>
                          </w:rPr>
                        </w:pPr>
                        <w:r>
                          <w:rPr>
                            <w:rStyle w:val="emptyaddresscellfirst"/>
                            <w:rFonts w:ascii="Trebuchet MS" w:eastAsia="Trebuchet MS" w:hAnsi="Trebuchet MS" w:cs="Trebuchet MS"/>
                            <w:noProof/>
                            <w:color w:val="343B40"/>
                            <w:sz w:val="20"/>
                            <w:szCs w:val="20"/>
                          </w:rPr>
                          <w:drawing>
                            <wp:inline distT="0" distB="0" distL="0" distR="0" wp14:anchorId="01D96FCC" wp14:editId="0DA2A121">
                              <wp:extent cx="190885" cy="190998"/>
                              <wp:effectExtent l="0" t="0" r="0" b="0"/>
                              <wp:docPr id="100006" name="Imagen 100006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6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0885" cy="19099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40" w:type="dxa"/>
                        <w:tcMar>
                          <w:top w:w="0" w:type="dxa"/>
                          <w:left w:w="0" w:type="dxa"/>
                          <w:bottom w:w="200" w:type="dxa"/>
                          <w:right w:w="0" w:type="dxa"/>
                        </w:tcMar>
                        <w:vAlign w:val="center"/>
                        <w:hideMark/>
                      </w:tcPr>
                      <w:p w14:paraId="18E7DC62" w14:textId="77777777" w:rsidR="002F39F3" w:rsidRDefault="00000000">
                        <w:pPr>
                          <w:rPr>
                            <w:rStyle w:val="emptyaddresscellfirst"/>
                            <w:rFonts w:ascii="Trebuchet MS" w:eastAsia="Trebuchet MS" w:hAnsi="Trebuchet MS" w:cs="Trebuchet MS"/>
                            <w:color w:val="343B40"/>
                            <w:sz w:val="20"/>
                            <w:szCs w:val="20"/>
                          </w:rPr>
                        </w:pPr>
                        <w:r>
                          <w:rPr>
                            <w:rStyle w:val="span"/>
                            <w:rFonts w:ascii="Trebuchet MS" w:eastAsia="Trebuchet MS" w:hAnsi="Trebuchet MS" w:cs="Trebuchet MS"/>
                            <w:color w:val="343B40"/>
                            <w:sz w:val="20"/>
                            <w:szCs w:val="20"/>
                          </w:rPr>
                          <w:t>Lucianoaraya139@gmail.com</w:t>
                        </w:r>
                      </w:p>
                    </w:tc>
                    <w:tc>
                      <w:tcPr>
                        <w:tcW w:w="6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11FE6542" w14:textId="77777777" w:rsidR="002F39F3" w:rsidRDefault="002F39F3">
                        <w:pPr>
                          <w:rPr>
                            <w:rStyle w:val="span"/>
                            <w:rFonts w:ascii="Trebuchet MS" w:eastAsia="Trebuchet MS" w:hAnsi="Trebuchet MS" w:cs="Trebuchet MS"/>
                            <w:color w:val="343B4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C38D737" w14:textId="77777777" w:rsidR="002F39F3" w:rsidRDefault="00000000">
                  <w:pPr>
                    <w:pStyle w:val="documentsectiontopsectionborder"/>
                    <w:pBdr>
                      <w:top w:val="single" w:sz="8" w:space="0" w:color="000000"/>
                    </w:pBdr>
                    <w:ind w:left="600" w:right="400"/>
                    <w:rPr>
                      <w:rStyle w:val="documentasposemlcleftbottomcellleft-box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</w:pPr>
                  <w:r>
                    <w:rPr>
                      <w:rStyle w:val="documentasposemlcleftbottomcellleft-box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  <w:t> </w:t>
                  </w:r>
                </w:p>
                <w:p w14:paraId="4BA52302" w14:textId="77777777" w:rsidR="002F39F3" w:rsidRDefault="00000000">
                  <w:pPr>
                    <w:pStyle w:val="documentsectiontitle"/>
                    <w:spacing w:after="100" w:line="300" w:lineRule="atLeast"/>
                    <w:ind w:left="600" w:right="400"/>
                    <w:rPr>
                      <w:rStyle w:val="documentasposemlcleftbottomcellleft-box"/>
                      <w:rFonts w:ascii="Oswald" w:eastAsia="Oswald" w:hAnsi="Oswald" w:cs="Oswald"/>
                      <w:caps/>
                      <w:color w:val="343B40"/>
                      <w:spacing w:val="12"/>
                    </w:rPr>
                  </w:pPr>
                  <w:r>
                    <w:rPr>
                      <w:rStyle w:val="documentasposemlcleftbottomcellleft-box"/>
                      <w:rFonts w:ascii="Oswald" w:eastAsia="Oswald" w:hAnsi="Oswald" w:cs="Oswald"/>
                      <w:caps/>
                      <w:color w:val="343B40"/>
                      <w:spacing w:val="12"/>
                    </w:rPr>
                    <w:t>Aptitudes</w:t>
                  </w:r>
                </w:p>
                <w:p w14:paraId="193CEF40" w14:textId="77777777" w:rsidR="002F39F3" w:rsidRDefault="00000000">
                  <w:pPr>
                    <w:pStyle w:val="divdocumentulli"/>
                    <w:numPr>
                      <w:ilvl w:val="0"/>
                      <w:numId w:val="1"/>
                    </w:numPr>
                    <w:pBdr>
                      <w:left w:val="none" w:sz="0" w:space="0" w:color="auto"/>
                    </w:pBdr>
                    <w:spacing w:after="100" w:line="260" w:lineRule="atLeast"/>
                    <w:ind w:left="840" w:right="400" w:hanging="232"/>
                    <w:rPr>
                      <w:rStyle w:val="documentsinglecolumnpaddedline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</w:pPr>
                  <w:r>
                    <w:rPr>
                      <w:rStyle w:val="documentsinglecolumnpaddedline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  <w:t>Competencias:</w:t>
                  </w:r>
                </w:p>
                <w:p w14:paraId="51B336D3" w14:textId="77777777" w:rsidR="002F39F3" w:rsidRDefault="00000000">
                  <w:pPr>
                    <w:pStyle w:val="divdocumentulli"/>
                    <w:numPr>
                      <w:ilvl w:val="0"/>
                      <w:numId w:val="1"/>
                    </w:numPr>
                    <w:spacing w:after="100" w:line="260" w:lineRule="atLeast"/>
                    <w:ind w:left="840" w:right="400" w:hanging="232"/>
                    <w:rPr>
                      <w:rStyle w:val="documentsinglecolumnpaddedline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</w:pPr>
                  <w:r>
                    <w:rPr>
                      <w:rStyle w:val="documentsinglecolumnpaddedline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  <w:t>Manejo de Nivel Superior de Windows, Excel, Word, Internet Microsoft Edge, Google y Explorer.</w:t>
                  </w:r>
                </w:p>
                <w:p w14:paraId="634B2EEB" w14:textId="77777777" w:rsidR="002F39F3" w:rsidRDefault="00000000">
                  <w:pPr>
                    <w:pStyle w:val="divdocumentulli"/>
                    <w:numPr>
                      <w:ilvl w:val="0"/>
                      <w:numId w:val="1"/>
                    </w:numPr>
                    <w:spacing w:after="100" w:line="260" w:lineRule="atLeast"/>
                    <w:ind w:left="840" w:right="400" w:hanging="232"/>
                    <w:rPr>
                      <w:rStyle w:val="documentsinglecolumnpaddedline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</w:pPr>
                  <w:r>
                    <w:rPr>
                      <w:rStyle w:val="documentsinglecolumnpaddedline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  <w:t>Manejo a nivel Medio de Cisco CCNA y CCNP Packet Tracer</w:t>
                  </w:r>
                </w:p>
                <w:p w14:paraId="5653C749" w14:textId="77777777" w:rsidR="002F39F3" w:rsidRDefault="00000000">
                  <w:pPr>
                    <w:pStyle w:val="divdocumentulli"/>
                    <w:numPr>
                      <w:ilvl w:val="0"/>
                      <w:numId w:val="1"/>
                    </w:numPr>
                    <w:spacing w:after="100" w:line="260" w:lineRule="atLeast"/>
                    <w:ind w:left="840" w:right="400" w:hanging="232"/>
                    <w:rPr>
                      <w:rStyle w:val="documentsinglecolumnpaddedline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</w:pPr>
                  <w:r>
                    <w:rPr>
                      <w:rStyle w:val="documentsinglecolumnpaddedline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  <w:t>Conocimiento sobre cableado estructurado.</w:t>
                  </w:r>
                </w:p>
                <w:p w14:paraId="67111428" w14:textId="77777777" w:rsidR="002F39F3" w:rsidRDefault="00000000">
                  <w:pPr>
                    <w:pStyle w:val="divdocumentulli"/>
                    <w:numPr>
                      <w:ilvl w:val="0"/>
                      <w:numId w:val="1"/>
                    </w:numPr>
                    <w:spacing w:after="100" w:line="260" w:lineRule="atLeast"/>
                    <w:ind w:left="840" w:right="400" w:hanging="232"/>
                    <w:rPr>
                      <w:rStyle w:val="documentsinglecolumnpaddedline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</w:pPr>
                  <w:r>
                    <w:rPr>
                      <w:rStyle w:val="documentsinglecolumnpaddedline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  <w:t>Conocimientos superiores sobre uso y programación de ordenadores</w:t>
                  </w:r>
                </w:p>
                <w:p w14:paraId="153F3E2A" w14:textId="77777777" w:rsidR="002F39F3" w:rsidRDefault="00000000">
                  <w:pPr>
                    <w:pStyle w:val="divdocumentulli"/>
                    <w:numPr>
                      <w:ilvl w:val="0"/>
                      <w:numId w:val="1"/>
                    </w:numPr>
                    <w:spacing w:after="100" w:line="260" w:lineRule="atLeast"/>
                    <w:ind w:left="840" w:right="400" w:hanging="232"/>
                    <w:rPr>
                      <w:rStyle w:val="documentsinglecolumnpaddedline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</w:pPr>
                  <w:r>
                    <w:rPr>
                      <w:rStyle w:val="documentsinglecolumnpaddedline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  <w:t>Capacidad de razonamiento</w:t>
                  </w:r>
                </w:p>
                <w:p w14:paraId="36409FDC" w14:textId="77777777" w:rsidR="002F39F3" w:rsidRDefault="00000000">
                  <w:pPr>
                    <w:pStyle w:val="divdocumentulli"/>
                    <w:numPr>
                      <w:ilvl w:val="0"/>
                      <w:numId w:val="1"/>
                    </w:numPr>
                    <w:spacing w:after="100" w:line="260" w:lineRule="atLeast"/>
                    <w:ind w:left="840" w:right="400" w:hanging="232"/>
                    <w:rPr>
                      <w:rStyle w:val="documentsinglecolumnpaddedline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</w:pPr>
                  <w:r>
                    <w:rPr>
                      <w:rStyle w:val="documentsinglecolumnpaddedline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  <w:t>Conocimientos de S.O, base de datos y programas informáticos</w:t>
                  </w:r>
                </w:p>
                <w:p w14:paraId="68418327" w14:textId="77777777" w:rsidR="002F39F3" w:rsidRDefault="00000000">
                  <w:pPr>
                    <w:pStyle w:val="divdocumentulli"/>
                    <w:numPr>
                      <w:ilvl w:val="0"/>
                      <w:numId w:val="2"/>
                    </w:numPr>
                    <w:spacing w:after="100" w:line="260" w:lineRule="atLeast"/>
                    <w:ind w:left="840" w:right="400" w:hanging="232"/>
                    <w:rPr>
                      <w:rStyle w:val="documentsinglecolumnpaddedline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</w:pPr>
                  <w:r>
                    <w:rPr>
                      <w:rStyle w:val="documentsinglecolumnpaddedline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  <w:t>Conocimiento en administración y soporte de redes, infraestructura WIFI, análisis y confección de topologías de red, manejo de firewall y políticas de seguridad</w:t>
                  </w:r>
                </w:p>
                <w:p w14:paraId="34514CE8" w14:textId="77777777" w:rsidR="002F39F3" w:rsidRDefault="00000000">
                  <w:pPr>
                    <w:pStyle w:val="divdocumentulli"/>
                    <w:numPr>
                      <w:ilvl w:val="0"/>
                      <w:numId w:val="2"/>
                    </w:numPr>
                    <w:spacing w:after="100" w:line="260" w:lineRule="atLeast"/>
                    <w:ind w:left="840" w:right="400" w:hanging="232"/>
                    <w:rPr>
                      <w:rStyle w:val="documentsinglecolumnpaddedline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</w:pPr>
                  <w:r>
                    <w:rPr>
                      <w:rStyle w:val="documentsinglecolumnpaddedline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  <w:t>Resolución de problemas</w:t>
                  </w:r>
                </w:p>
                <w:p w14:paraId="2E001CAD" w14:textId="77777777" w:rsidR="002F39F3" w:rsidRDefault="00000000">
                  <w:pPr>
                    <w:pStyle w:val="divdocumentulli"/>
                    <w:numPr>
                      <w:ilvl w:val="0"/>
                      <w:numId w:val="2"/>
                    </w:numPr>
                    <w:spacing w:after="100" w:line="260" w:lineRule="atLeast"/>
                    <w:ind w:left="840" w:right="400" w:hanging="232"/>
                    <w:rPr>
                      <w:rStyle w:val="documentsinglecolumnpaddedline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</w:pPr>
                  <w:r>
                    <w:rPr>
                      <w:rStyle w:val="documentsinglecolumnpaddedline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  <w:t>Capacidad de análisis</w:t>
                  </w:r>
                </w:p>
                <w:p w14:paraId="5558DBC2" w14:textId="77777777" w:rsidR="002F39F3" w:rsidRDefault="00000000">
                  <w:pPr>
                    <w:pStyle w:val="divdocumentulli"/>
                    <w:numPr>
                      <w:ilvl w:val="0"/>
                      <w:numId w:val="2"/>
                    </w:numPr>
                    <w:spacing w:after="100" w:line="260" w:lineRule="atLeast"/>
                    <w:ind w:left="840" w:right="400" w:hanging="232"/>
                    <w:rPr>
                      <w:rStyle w:val="documentsinglecolumnpaddedline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</w:pPr>
                  <w:r>
                    <w:rPr>
                      <w:rStyle w:val="documentsinglecolumnpaddedline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  <w:t>Capacidad de trabajo</w:t>
                  </w:r>
                </w:p>
                <w:p w14:paraId="4CF3832F" w14:textId="77777777" w:rsidR="002F39F3" w:rsidRDefault="00000000">
                  <w:pPr>
                    <w:pStyle w:val="divdocumentulli"/>
                    <w:numPr>
                      <w:ilvl w:val="0"/>
                      <w:numId w:val="2"/>
                    </w:numPr>
                    <w:spacing w:after="100" w:line="260" w:lineRule="atLeast"/>
                    <w:ind w:left="840" w:right="400" w:hanging="232"/>
                    <w:rPr>
                      <w:rStyle w:val="documentsinglecolumnpaddedline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</w:pPr>
                  <w:r>
                    <w:rPr>
                      <w:rStyle w:val="documentsinglecolumnpaddedline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  <w:lastRenderedPageBreak/>
                    <w:t>Responsabilidad en el trabajo</w:t>
                  </w:r>
                </w:p>
                <w:p w14:paraId="34FC7685" w14:textId="77777777" w:rsidR="002F39F3" w:rsidRDefault="00000000">
                  <w:pPr>
                    <w:pStyle w:val="divdocumentulli"/>
                    <w:numPr>
                      <w:ilvl w:val="0"/>
                      <w:numId w:val="2"/>
                    </w:numPr>
                    <w:spacing w:after="100" w:line="260" w:lineRule="atLeast"/>
                    <w:ind w:left="840" w:right="400" w:hanging="232"/>
                    <w:rPr>
                      <w:rStyle w:val="documentsinglecolumnpaddedline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</w:pPr>
                  <w:r>
                    <w:rPr>
                      <w:rStyle w:val="documentsinglecolumnpaddedline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  <w:t>Capacidad de organización</w:t>
                  </w:r>
                </w:p>
                <w:p w14:paraId="545B9AFD" w14:textId="77777777" w:rsidR="002F39F3" w:rsidRDefault="00000000">
                  <w:pPr>
                    <w:pStyle w:val="divdocumentulli"/>
                    <w:numPr>
                      <w:ilvl w:val="0"/>
                      <w:numId w:val="2"/>
                    </w:numPr>
                    <w:spacing w:after="100" w:line="260" w:lineRule="atLeast"/>
                    <w:ind w:left="840" w:right="400" w:hanging="232"/>
                    <w:rPr>
                      <w:rStyle w:val="documentsinglecolumnpaddedline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</w:pPr>
                  <w:r>
                    <w:rPr>
                      <w:rStyle w:val="documentsinglecolumnpaddedline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  <w:t>Puntualidad y compromiso</w:t>
                  </w:r>
                </w:p>
                <w:p w14:paraId="5955D179" w14:textId="77777777" w:rsidR="002F39F3" w:rsidRDefault="00000000">
                  <w:pPr>
                    <w:pStyle w:val="bottomspace"/>
                    <w:ind w:left="600" w:right="400"/>
                    <w:rPr>
                      <w:rStyle w:val="documentasposemlcleftbottomcellleft-box"/>
                      <w:rFonts w:ascii="Trebuchet MS" w:eastAsia="Trebuchet MS" w:hAnsi="Trebuchet MS" w:cs="Trebuchet MS"/>
                      <w:color w:val="343B40"/>
                    </w:rPr>
                  </w:pPr>
                  <w:r>
                    <w:rPr>
                      <w:rStyle w:val="documentasposemlcleftbottomcellleft-box"/>
                      <w:rFonts w:ascii="Trebuchet MS" w:eastAsia="Trebuchet MS" w:hAnsi="Trebuchet MS" w:cs="Trebuchet MS"/>
                      <w:color w:val="343B40"/>
                    </w:rPr>
                    <w:t> </w:t>
                  </w:r>
                </w:p>
                <w:p w14:paraId="4C51E892" w14:textId="77777777" w:rsidR="002F39F3" w:rsidRDefault="00000000">
                  <w:pPr>
                    <w:pStyle w:val="documentsectiontopsectionborder"/>
                    <w:pBdr>
                      <w:top w:val="single" w:sz="8" w:space="0" w:color="000000"/>
                    </w:pBdr>
                    <w:ind w:left="600" w:right="400"/>
                    <w:rPr>
                      <w:rStyle w:val="documentasposemlcleftbottomcellleft-box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</w:pPr>
                  <w:r>
                    <w:rPr>
                      <w:rStyle w:val="documentasposemlcleftbottomcellleft-box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  <w:t> </w:t>
                  </w:r>
                </w:p>
                <w:p w14:paraId="7D540C2A" w14:textId="77777777" w:rsidR="002F39F3" w:rsidRDefault="00000000">
                  <w:pPr>
                    <w:pStyle w:val="documentsectiontitle"/>
                    <w:spacing w:after="100" w:line="300" w:lineRule="atLeast"/>
                    <w:ind w:left="600" w:right="400"/>
                    <w:rPr>
                      <w:rStyle w:val="documentasposemlcleftbottomcellleft-box"/>
                      <w:rFonts w:ascii="Oswald" w:eastAsia="Oswald" w:hAnsi="Oswald" w:cs="Oswald"/>
                      <w:caps/>
                      <w:color w:val="343B40"/>
                      <w:spacing w:val="12"/>
                    </w:rPr>
                  </w:pPr>
                  <w:r>
                    <w:rPr>
                      <w:rStyle w:val="documentasposemlcleftbottomcellleft-box"/>
                      <w:rFonts w:ascii="Oswald" w:eastAsia="Oswald" w:hAnsi="Oswald" w:cs="Oswald"/>
                      <w:caps/>
                      <w:color w:val="343B40"/>
                      <w:spacing w:val="12"/>
                    </w:rPr>
                    <w:t>Diplomas</w:t>
                  </w:r>
                </w:p>
                <w:p w14:paraId="1C63B360" w14:textId="77777777" w:rsidR="002F39F3" w:rsidRDefault="00000000">
                  <w:pPr>
                    <w:pStyle w:val="documentleft-boxsinglecolumn"/>
                    <w:spacing w:line="260" w:lineRule="atLeast"/>
                    <w:ind w:left="600" w:right="400"/>
                    <w:rPr>
                      <w:rStyle w:val="documentasposemlcleftbottomcellleft-box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</w:pPr>
                  <w:r>
                    <w:rPr>
                      <w:rStyle w:val="documentasposemlcleftbottomcellleft-box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  <w:t>Tales como, Curso en Ciberseguridad brindado por Cisco, Curso en CCNA y CCNP CISCO. Cursos sobre Cableado estructurado ambientados a las empresas, cursos de Cámaras de seguridad análogas e IP. Conocimientos sobre administración y soporte de redes, infraestructura WIFI, análisis y confección de topologías de red, manejo de firewall y políticas de seguridad</w:t>
                  </w:r>
                </w:p>
                <w:p w14:paraId="37E53720" w14:textId="77777777" w:rsidR="002F39F3" w:rsidRDefault="00000000">
                  <w:pPr>
                    <w:pStyle w:val="bottomspace"/>
                    <w:ind w:left="600" w:right="400"/>
                    <w:rPr>
                      <w:rStyle w:val="documentasposemlcleftbottomcellleft-box"/>
                      <w:rFonts w:ascii="Trebuchet MS" w:eastAsia="Trebuchet MS" w:hAnsi="Trebuchet MS" w:cs="Trebuchet MS"/>
                      <w:color w:val="343B40"/>
                    </w:rPr>
                  </w:pPr>
                  <w:r>
                    <w:rPr>
                      <w:rStyle w:val="documentasposemlcleftbottomcellleft-box"/>
                      <w:rFonts w:ascii="Trebuchet MS" w:eastAsia="Trebuchet MS" w:hAnsi="Trebuchet MS" w:cs="Trebuchet MS"/>
                      <w:color w:val="343B40"/>
                    </w:rPr>
                    <w:t> </w:t>
                  </w:r>
                </w:p>
                <w:p w14:paraId="6F80AAE0" w14:textId="77777777" w:rsidR="002F39F3" w:rsidRDefault="00000000">
                  <w:pPr>
                    <w:pStyle w:val="documentsectiontopsectionborder"/>
                    <w:pBdr>
                      <w:top w:val="single" w:sz="8" w:space="0" w:color="000000"/>
                    </w:pBdr>
                    <w:ind w:left="600" w:right="400"/>
                    <w:rPr>
                      <w:rStyle w:val="documentasposemlcleftbottomcellleft-box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</w:pPr>
                  <w:r>
                    <w:rPr>
                      <w:rStyle w:val="documentasposemlcleftbottomcellleft-box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  <w:t> </w:t>
                  </w:r>
                </w:p>
                <w:p w14:paraId="362854ED" w14:textId="77777777" w:rsidR="002F39F3" w:rsidRDefault="00000000">
                  <w:pPr>
                    <w:pStyle w:val="documentsectiontitle"/>
                    <w:spacing w:after="100" w:line="300" w:lineRule="atLeast"/>
                    <w:ind w:left="600" w:right="400"/>
                    <w:rPr>
                      <w:rStyle w:val="documentasposemlcleftbottomcellleft-box"/>
                      <w:rFonts w:ascii="Oswald" w:eastAsia="Oswald" w:hAnsi="Oswald" w:cs="Oswald"/>
                      <w:caps/>
                      <w:color w:val="343B40"/>
                      <w:spacing w:val="12"/>
                    </w:rPr>
                  </w:pPr>
                  <w:r>
                    <w:rPr>
                      <w:rStyle w:val="documentasposemlcleftbottomcellleft-box"/>
                      <w:rFonts w:ascii="Oswald" w:eastAsia="Oswald" w:hAnsi="Oswald" w:cs="Oswald"/>
                      <w:caps/>
                      <w:color w:val="343B40"/>
                      <w:spacing w:val="12"/>
                    </w:rPr>
                    <w:t>Idiomas</w:t>
                  </w:r>
                </w:p>
                <w:p w14:paraId="444EE42F" w14:textId="77777777" w:rsidR="002F39F3" w:rsidRDefault="00000000">
                  <w:pPr>
                    <w:pStyle w:val="documentleft-boxlangSecfirstparagraphfield"/>
                    <w:spacing w:line="260" w:lineRule="atLeast"/>
                    <w:ind w:left="600" w:right="400"/>
                    <w:rPr>
                      <w:rStyle w:val="documentasposemlcleftbottomcellleft-box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</w:pPr>
                  <w:r>
                    <w:rPr>
                      <w:rStyle w:val="documentlangSecfieldany"/>
                      <w:rFonts w:ascii="Trebuchet MS" w:eastAsia="Trebuchet MS" w:hAnsi="Trebuchet MS" w:cs="Trebuchet MS"/>
                      <w:b/>
                      <w:bCs/>
                      <w:color w:val="343B40"/>
                      <w:sz w:val="20"/>
                      <w:szCs w:val="20"/>
                    </w:rPr>
                    <w:t>Español</w:t>
                  </w:r>
                  <w:r>
                    <w:rPr>
                      <w:rStyle w:val="documentlangSecfieldany"/>
                      <w:rFonts w:ascii="Trebuchet MS" w:eastAsia="Trebuchet MS" w:hAnsi="Trebuchet MS" w:cs="Trebuchet MS"/>
                      <w:vanish/>
                      <w:color w:val="343B40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documentlangSecfieldany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  <w:t>:</w:t>
                  </w:r>
                  <w:r>
                    <w:rPr>
                      <w:rStyle w:val="documentasposemlcleftbottomcellleft-box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  <w:t xml:space="preserve"> </w:t>
                  </w:r>
                </w:p>
                <w:p w14:paraId="2194C1FB" w14:textId="77777777" w:rsidR="002F39F3" w:rsidRDefault="00000000">
                  <w:pPr>
                    <w:pStyle w:val="documentleft-boxlangSecfirstparagraphfield"/>
                    <w:spacing w:line="230" w:lineRule="exact"/>
                    <w:ind w:left="600" w:right="400"/>
                    <w:rPr>
                      <w:rStyle w:val="documentasposemlcleftbottomcellleft-box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</w:pPr>
                  <w:r>
                    <w:rPr>
                      <w:rStyle w:val="documentlangSecfieldany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  <w:t>Idioma nativo</w:t>
                  </w:r>
                </w:p>
                <w:p w14:paraId="62E28B08" w14:textId="77777777" w:rsidR="002F39F3" w:rsidRDefault="00000000">
                  <w:pPr>
                    <w:pStyle w:val="div"/>
                    <w:tabs>
                      <w:tab w:val="right" w:pos="3800"/>
                    </w:tabs>
                    <w:spacing w:before="100" w:line="260" w:lineRule="atLeast"/>
                    <w:ind w:left="600" w:right="400"/>
                    <w:rPr>
                      <w:rStyle w:val="documentasposemlcleftbottomcellleft-box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</w:pPr>
                  <w:r>
                    <w:rPr>
                      <w:rStyle w:val="documentlangSecfieldany"/>
                      <w:rFonts w:ascii="Trebuchet MS" w:eastAsia="Trebuchet MS" w:hAnsi="Trebuchet MS" w:cs="Trebuchet MS"/>
                      <w:b/>
                      <w:bCs/>
                      <w:color w:val="343B40"/>
                      <w:sz w:val="20"/>
                      <w:szCs w:val="20"/>
                    </w:rPr>
                    <w:t>Inglés</w:t>
                  </w:r>
                  <w:r>
                    <w:rPr>
                      <w:rStyle w:val="documentlangSecfieldany"/>
                      <w:rFonts w:ascii="Trebuchet MS" w:eastAsia="Trebuchet MS" w:hAnsi="Trebuchet MS" w:cs="Trebuchet MS"/>
                      <w:vanish/>
                      <w:color w:val="343B40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documentlangSecfieldany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  <w:t>:</w:t>
                  </w:r>
                  <w:r>
                    <w:rPr>
                      <w:rStyle w:val="documentasposemlcleftbottomcellleft-box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documentlangSecfieldany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  <w:tab/>
                    <w:t>B2</w:t>
                  </w:r>
                </w:p>
                <w:p w14:paraId="27FC8B5F" w14:textId="77777777" w:rsidR="002F39F3" w:rsidRDefault="00000000">
                  <w:pPr>
                    <w:pStyle w:val="documentratingBar"/>
                    <w:spacing w:before="90" w:line="80" w:lineRule="exact"/>
                    <w:ind w:left="600" w:right="400"/>
                    <w:rPr>
                      <w:rStyle w:val="documentasposemlcleftbottomcellleft-box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</w:pPr>
                  <w:r>
                    <w:rPr>
                      <w:rStyle w:val="documentasposemlcleftbottomcellleft-box"/>
                      <w:rFonts w:ascii="Trebuchet MS" w:eastAsia="Trebuchet MS" w:hAnsi="Trebuchet MS" w:cs="Trebuchet MS"/>
                      <w:noProof/>
                      <w:color w:val="343B40"/>
                      <w:sz w:val="20"/>
                      <w:szCs w:val="20"/>
                    </w:rPr>
                    <w:drawing>
                      <wp:inline distT="0" distB="0" distL="0" distR="0" wp14:anchorId="330C356D" wp14:editId="766A572F">
                        <wp:extent cx="2017435" cy="51392"/>
                        <wp:effectExtent l="0" t="0" r="0" b="0"/>
                        <wp:docPr id="100008" name="Imagen 10000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8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7435" cy="51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E7B90B5" w14:textId="77777777" w:rsidR="002F39F3" w:rsidRDefault="00000000">
                  <w:pPr>
                    <w:pStyle w:val="div"/>
                    <w:spacing w:line="230" w:lineRule="exact"/>
                    <w:ind w:left="600" w:right="400"/>
                    <w:rPr>
                      <w:rStyle w:val="documentasposemlcleftbottomcellleft-box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</w:pPr>
                  <w:r>
                    <w:rPr>
                      <w:rStyle w:val="documentlangSecfieldany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  <w:t>Intermedio avanzado</w:t>
                  </w:r>
                </w:p>
                <w:p w14:paraId="056B3764" w14:textId="77777777" w:rsidR="002F39F3" w:rsidRDefault="00000000">
                  <w:pPr>
                    <w:pStyle w:val="bottomspace"/>
                    <w:ind w:left="600" w:right="400"/>
                    <w:rPr>
                      <w:rStyle w:val="documentasposemlcleftbottomcellleft-box"/>
                      <w:rFonts w:ascii="Trebuchet MS" w:eastAsia="Trebuchet MS" w:hAnsi="Trebuchet MS" w:cs="Trebuchet MS"/>
                      <w:color w:val="343B40"/>
                    </w:rPr>
                  </w:pPr>
                  <w:r>
                    <w:rPr>
                      <w:rStyle w:val="documentasposemlcleftbottomcellleft-box"/>
                      <w:rFonts w:ascii="Trebuchet MS" w:eastAsia="Trebuchet MS" w:hAnsi="Trebuchet MS" w:cs="Trebuchet MS"/>
                      <w:color w:val="343B40"/>
                    </w:rPr>
                    <w:t> </w:t>
                  </w:r>
                </w:p>
                <w:p w14:paraId="7D389D50" w14:textId="77777777" w:rsidR="002F39F3" w:rsidRDefault="002F39F3">
                  <w:pPr>
                    <w:pStyle w:val="documentasposemlcleftbottomcellleft-boxParagraph"/>
                    <w:pBdr>
                      <w:top w:val="none" w:sz="0" w:space="0" w:color="auto"/>
                    </w:pBdr>
                    <w:spacing w:line="260" w:lineRule="atLeast"/>
                    <w:textAlignment w:val="auto"/>
                    <w:rPr>
                      <w:rStyle w:val="documentasposemlcleftbottomcellleft-box"/>
                      <w:rFonts w:ascii="Trebuchet MS" w:eastAsia="Trebuchet MS" w:hAnsi="Trebuchet MS" w:cs="Trebuchet MS"/>
                      <w:color w:val="343B40"/>
                      <w:sz w:val="20"/>
                      <w:szCs w:val="20"/>
                    </w:rPr>
                  </w:pPr>
                </w:p>
              </w:tc>
            </w:tr>
          </w:tbl>
          <w:p w14:paraId="699C4A72" w14:textId="77777777" w:rsidR="002F39F3" w:rsidRDefault="002F39F3"/>
        </w:tc>
        <w:tc>
          <w:tcPr>
            <w:tcW w:w="7706" w:type="dxa"/>
            <w:shd w:val="clear" w:color="auto" w:fill="auto"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tbl>
            <w:tblPr>
              <w:tblStyle w:val="divdocumentright-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7706"/>
            </w:tblGrid>
            <w:tr w:rsidR="002F39F3" w14:paraId="51B66933" w14:textId="77777777">
              <w:trPr>
                <w:trHeight w:hRule="exact" w:val="5012"/>
                <w:tblCellSpacing w:w="0" w:type="dxa"/>
              </w:trPr>
              <w:tc>
                <w:tcPr>
                  <w:tcW w:w="7706" w:type="dxa"/>
                  <w:shd w:val="clear" w:color="auto" w:fill="E3EDFA"/>
                  <w:tcMar>
                    <w:top w:w="700" w:type="dxa"/>
                    <w:left w:w="300" w:type="dxa"/>
                    <w:bottom w:w="0" w:type="dxa"/>
                    <w:right w:w="300" w:type="dxa"/>
                  </w:tcMar>
                  <w:hideMark/>
                </w:tcPr>
                <w:p w14:paraId="2BE0DCF2" w14:textId="77777777" w:rsidR="002F39F3" w:rsidRDefault="00000000" w:rsidP="00620BDA">
                  <w:pPr>
                    <w:pStyle w:val="documentname"/>
                    <w:pBdr>
                      <w:bottom w:val="none" w:sz="0" w:space="5" w:color="auto"/>
                    </w:pBdr>
                    <w:spacing w:line="780" w:lineRule="exact"/>
                    <w:ind w:left="300" w:right="300"/>
                    <w:rPr>
                      <w:rStyle w:val="divdocumentright-box"/>
                    </w:rPr>
                  </w:pPr>
                  <w:r>
                    <w:rPr>
                      <w:rStyle w:val="span"/>
                    </w:rPr>
                    <w:lastRenderedPageBreak/>
                    <w:t>Luciano Andrés</w:t>
                  </w:r>
                  <w:r>
                    <w:rPr>
                      <w:rStyle w:val="divdocumentright-box"/>
                    </w:rPr>
                    <w:t xml:space="preserve"> </w:t>
                  </w:r>
                  <w:r>
                    <w:rPr>
                      <w:rStyle w:val="span"/>
                    </w:rPr>
                    <w:t>Araya González</w:t>
                  </w:r>
                </w:p>
                <w:tbl>
                  <w:tblPr>
                    <w:tblStyle w:val="bordertable"/>
                    <w:tblW w:w="1300" w:type="dxa"/>
                    <w:tblCellSpacing w:w="0" w:type="dxa"/>
                    <w:tblInd w:w="18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1300"/>
                  </w:tblGrid>
                  <w:tr w:rsidR="002F39F3" w14:paraId="5B3D5CDA" w14:textId="77777777">
                    <w:trPr>
                      <w:tblCellSpacing w:w="0" w:type="dxa"/>
                    </w:trPr>
                    <w:tc>
                      <w:tcPr>
                        <w:tcW w:w="13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6C88E81C" w14:textId="36417E61" w:rsidR="002F39F3" w:rsidRDefault="002F39F3" w:rsidP="00620BDA">
                        <w:pPr>
                          <w:pStyle w:val="topborder"/>
                          <w:spacing w:before="120"/>
                          <w:ind w:left="180" w:right="300"/>
                          <w:rPr>
                            <w:rStyle w:val="bordercell"/>
                            <w:rFonts w:ascii="Trebuchet MS" w:eastAsia="Trebuchet MS" w:hAnsi="Trebuchet MS" w:cs="Trebuchet MS"/>
                            <w:color w:val="343B40"/>
                          </w:rPr>
                        </w:pPr>
                      </w:p>
                    </w:tc>
                  </w:tr>
                </w:tbl>
                <w:p w14:paraId="5C1FF993" w14:textId="63291542" w:rsidR="002F39F3" w:rsidRPr="00620BDA" w:rsidRDefault="00620BDA" w:rsidP="00620BDA">
                  <w:pPr>
                    <w:pStyle w:val="p"/>
                    <w:pBdr>
                      <w:bottom w:val="none" w:sz="0" w:space="5" w:color="auto"/>
                    </w:pBdr>
                    <w:spacing w:before="240" w:after="600" w:line="260" w:lineRule="atLeast"/>
                    <w:ind w:left="300" w:right="300"/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0"/>
                      <w:szCs w:val="20"/>
                    </w:rPr>
                  </w:pPr>
                  <w:r w:rsidRPr="00620BDA"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</w:rPr>
                    <w:t xml:space="preserve">Joven estudiante </w:t>
                  </w:r>
                  <w:r w:rsidR="007D7701"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</w:rPr>
                    <w:t>titulado</w:t>
                  </w:r>
                  <w:r w:rsidRPr="00620BDA"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</w:rPr>
                    <w:t xml:space="preserve"> de la carrera de Ingeniería en Telecomunicaciones, conectividad y redes en la Universidad Tecnológica de Chile Inacap, sede de Iquique. Formado para afrontar diversas tareas y encargos con eficacia y calidad. Trayectoria probada trabajando bajo un estricto código ético e interés por adquirir nuevos conocimientos sobre mantenimiento y reparación.</w:t>
                  </w:r>
                </w:p>
              </w:tc>
            </w:tr>
            <w:tr w:rsidR="002F39F3" w:rsidRPr="00620BDA" w14:paraId="02801762" w14:textId="77777777">
              <w:trPr>
                <w:tblCellSpacing w:w="0" w:type="dxa"/>
                <w:hidden/>
              </w:trPr>
              <w:tc>
                <w:tcPr>
                  <w:tcW w:w="7706" w:type="dxa"/>
                  <w:shd w:val="clear" w:color="auto" w:fill="auto"/>
                  <w:tcMar>
                    <w:top w:w="600" w:type="dxa"/>
                    <w:left w:w="300" w:type="dxa"/>
                    <w:bottom w:w="0" w:type="dxa"/>
                    <w:right w:w="300" w:type="dxa"/>
                  </w:tcMar>
                  <w:hideMark/>
                </w:tcPr>
                <w:p w14:paraId="5DEE9979" w14:textId="77777777" w:rsidR="002F39F3" w:rsidRPr="00620BDA" w:rsidRDefault="00000000">
                  <w:pPr>
                    <w:pStyle w:val="documentsectiontopsectionborder"/>
                    <w:pBdr>
                      <w:top w:val="single" w:sz="8" w:space="0" w:color="4685DD"/>
                    </w:pBdr>
                    <w:ind w:left="300" w:right="300"/>
                    <w:rPr>
                      <w:rStyle w:val="divdocumentright-box"/>
                      <w:rFonts w:asciiTheme="majorHAnsi" w:eastAsia="Trebuchet MS" w:hAnsiTheme="majorHAnsi" w:cstheme="majorHAnsi"/>
                      <w:vanish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divdocumentright-box"/>
                      <w:rFonts w:asciiTheme="majorHAnsi" w:eastAsia="Trebuchet MS" w:hAnsiTheme="majorHAnsi" w:cstheme="majorHAnsi"/>
                      <w:vanish/>
                      <w:color w:val="343B40"/>
                      <w:sz w:val="22"/>
                      <w:szCs w:val="22"/>
                    </w:rPr>
                    <w:t> </w:t>
                  </w:r>
                </w:p>
                <w:p w14:paraId="2582AFE5" w14:textId="77777777" w:rsidR="002F39F3" w:rsidRPr="00620BDA" w:rsidRDefault="00000000">
                  <w:pPr>
                    <w:pStyle w:val="documentasposemlcrightbottomcellsectionsectiontitle"/>
                    <w:spacing w:after="100" w:line="300" w:lineRule="atLeast"/>
                    <w:ind w:left="300" w:right="300"/>
                    <w:rPr>
                      <w:rStyle w:val="divdocumentright-box"/>
                      <w:rFonts w:asciiTheme="majorHAnsi" w:eastAsia="Oswald" w:hAnsiTheme="majorHAnsi" w:cstheme="majorHAnsi"/>
                      <w:caps/>
                      <w:color w:val="343B40"/>
                      <w:spacing w:val="12"/>
                      <w:sz w:val="22"/>
                      <w:szCs w:val="22"/>
                    </w:rPr>
                  </w:pPr>
                  <w:r w:rsidRPr="00620BDA">
                    <w:rPr>
                      <w:rStyle w:val="divdocumentright-box"/>
                      <w:rFonts w:asciiTheme="majorHAnsi" w:eastAsia="Oswald" w:hAnsiTheme="majorHAnsi" w:cstheme="majorHAnsi"/>
                      <w:caps/>
                      <w:color w:val="343B40"/>
                      <w:spacing w:val="12"/>
                      <w:sz w:val="22"/>
                      <w:szCs w:val="22"/>
                    </w:rPr>
                    <w:t>Formación</w:t>
                  </w:r>
                </w:p>
                <w:p w14:paraId="21A29E1D" w14:textId="77777777" w:rsidR="002F39F3" w:rsidRPr="00620BDA" w:rsidRDefault="00000000">
                  <w:pPr>
                    <w:pStyle w:val="documentright-boxsinglecolumn"/>
                    <w:spacing w:line="260" w:lineRule="atLeast"/>
                    <w:ind w:left="300" w:right="300"/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documenttxtBold"/>
                      <w:rFonts w:asciiTheme="majorHAnsi" w:eastAsia="Trebuchet MS" w:hAnsiTheme="majorHAnsi" w:cstheme="majorHAnsi"/>
                      <w:i/>
                      <w:iCs/>
                      <w:color w:val="343B40"/>
                      <w:sz w:val="22"/>
                      <w:szCs w:val="22"/>
                    </w:rPr>
                    <w:t>Universidad Tecnológica de Chile INACAP</w:t>
                  </w: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, Iquique, TA</w:t>
                  </w:r>
                  <w:r w:rsidRPr="00620BDA">
                    <w:rPr>
                      <w:rStyle w:val="documentsinglecolumnpaddedline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 </w:t>
                  </w: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| 02/2018 - 01/2022</w:t>
                  </w:r>
                  <w:r w:rsidRPr="00620BDA">
                    <w:rPr>
                      <w:rStyle w:val="documentsinglecolumnpaddedline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 </w:t>
                  </w:r>
                </w:p>
                <w:p w14:paraId="769881AB" w14:textId="77777777" w:rsidR="002F39F3" w:rsidRPr="00620BDA" w:rsidRDefault="00000000">
                  <w:pPr>
                    <w:pStyle w:val="documentsinglecolumnpaddedlineParagraph"/>
                    <w:spacing w:before="100" w:line="260" w:lineRule="atLeast"/>
                    <w:ind w:left="300" w:right="300"/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documenttxtBold"/>
                      <w:rFonts w:asciiTheme="majorHAnsi" w:eastAsia="Trebuchet MS" w:hAnsiTheme="majorHAnsi" w:cstheme="majorHAnsi"/>
                      <w:i/>
                      <w:iCs/>
                      <w:color w:val="343B40"/>
                      <w:sz w:val="22"/>
                      <w:szCs w:val="22"/>
                    </w:rPr>
                    <w:t>Ingeniería</w:t>
                  </w:r>
                  <w:r w:rsidRPr="00620BDA">
                    <w:rPr>
                      <w:rStyle w:val="documentbeforecolonspace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 </w:t>
                  </w: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: </w:t>
                  </w:r>
                </w:p>
                <w:p w14:paraId="53B373BB" w14:textId="77777777" w:rsidR="002F39F3" w:rsidRPr="00620BDA" w:rsidRDefault="00000000">
                  <w:pPr>
                    <w:pStyle w:val="documentdegreeGapprogramline"/>
                    <w:spacing w:line="260" w:lineRule="atLeast"/>
                    <w:ind w:left="300" w:right="300"/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Telecomunicaciones, conectividad y redes.</w:t>
                  </w:r>
                </w:p>
                <w:p w14:paraId="266BBB74" w14:textId="77777777" w:rsidR="002F39F3" w:rsidRPr="00620BDA" w:rsidRDefault="00000000">
                  <w:pPr>
                    <w:pStyle w:val="documentright-boxsinglecolumn"/>
                    <w:spacing w:before="200" w:line="260" w:lineRule="atLeast"/>
                    <w:ind w:left="300" w:right="300"/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documenttxtBold"/>
                      <w:rFonts w:asciiTheme="majorHAnsi" w:eastAsia="Trebuchet MS" w:hAnsiTheme="majorHAnsi" w:cstheme="majorHAnsi"/>
                      <w:i/>
                      <w:iCs/>
                      <w:color w:val="343B40"/>
                      <w:sz w:val="22"/>
                      <w:szCs w:val="22"/>
                    </w:rPr>
                    <w:t>Liceo Luis Cruz Martínez Iquique</w:t>
                  </w: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, Iquique, TA</w:t>
                  </w:r>
                  <w:r w:rsidRPr="00620BDA">
                    <w:rPr>
                      <w:rStyle w:val="documentsinglecolumnpaddedline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 </w:t>
                  </w: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| 03/2014 - 12/2017</w:t>
                  </w:r>
                  <w:r w:rsidRPr="00620BDA">
                    <w:rPr>
                      <w:rStyle w:val="documentsinglecolumnpaddedline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 </w:t>
                  </w:r>
                </w:p>
                <w:p w14:paraId="0E0327E9" w14:textId="77777777" w:rsidR="002F39F3" w:rsidRPr="00620BDA" w:rsidRDefault="00000000">
                  <w:pPr>
                    <w:pStyle w:val="documentsinglecolumnpaddedlineParagraph"/>
                    <w:spacing w:before="100" w:line="260" w:lineRule="atLeast"/>
                    <w:ind w:left="300" w:right="300"/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documenttxtBold"/>
                      <w:rFonts w:asciiTheme="majorHAnsi" w:eastAsia="Trebuchet MS" w:hAnsiTheme="majorHAnsi" w:cstheme="majorHAnsi"/>
                      <w:i/>
                      <w:iCs/>
                      <w:color w:val="343B40"/>
                      <w:sz w:val="22"/>
                      <w:szCs w:val="22"/>
                    </w:rPr>
                    <w:t xml:space="preserve">Técnico Nivel medio </w:t>
                  </w: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: </w:t>
                  </w:r>
                </w:p>
                <w:p w14:paraId="2A1ED629" w14:textId="77777777" w:rsidR="002F39F3" w:rsidRPr="00620BDA" w:rsidRDefault="00000000">
                  <w:pPr>
                    <w:pStyle w:val="documentdegreeGapprogramline"/>
                    <w:spacing w:line="260" w:lineRule="atLeast"/>
                    <w:ind w:left="300" w:right="300"/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Telecomunicaciones</w:t>
                  </w:r>
                </w:p>
                <w:p w14:paraId="7C0AA56D" w14:textId="77777777" w:rsidR="002F39F3" w:rsidRPr="00620BDA" w:rsidRDefault="00000000">
                  <w:pPr>
                    <w:pStyle w:val="documentright-boxsinglecolumn"/>
                    <w:spacing w:before="200" w:line="260" w:lineRule="atLeast"/>
                    <w:ind w:left="300" w:right="300"/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documenttxtBold"/>
                      <w:rFonts w:asciiTheme="majorHAnsi" w:eastAsia="Trebuchet MS" w:hAnsiTheme="majorHAnsi" w:cstheme="majorHAnsi"/>
                      <w:i/>
                      <w:iCs/>
                      <w:color w:val="343B40"/>
                      <w:sz w:val="22"/>
                      <w:szCs w:val="22"/>
                    </w:rPr>
                    <w:t>Colegio Atenea Iquique</w:t>
                  </w: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, Iquique, TA</w:t>
                  </w:r>
                  <w:r w:rsidRPr="00620BDA">
                    <w:rPr>
                      <w:rStyle w:val="documentsinglecolumnpaddedline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 </w:t>
                  </w: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| 01/2006 - 12/2012</w:t>
                  </w:r>
                  <w:r w:rsidRPr="00620BDA">
                    <w:rPr>
                      <w:rStyle w:val="documentsinglecolumnpaddedline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 </w:t>
                  </w:r>
                </w:p>
                <w:p w14:paraId="3F795230" w14:textId="77777777" w:rsidR="002F39F3" w:rsidRPr="00620BDA" w:rsidRDefault="00000000">
                  <w:pPr>
                    <w:pStyle w:val="documentsinglecolumnpaddedlineParagraph"/>
                    <w:spacing w:before="100" w:line="260" w:lineRule="atLeast"/>
                    <w:ind w:left="300" w:right="300"/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documenttxtBold"/>
                      <w:rFonts w:asciiTheme="majorHAnsi" w:eastAsia="Trebuchet MS" w:hAnsiTheme="majorHAnsi" w:cstheme="majorHAnsi"/>
                      <w:i/>
                      <w:iCs/>
                      <w:color w:val="343B40"/>
                      <w:sz w:val="22"/>
                      <w:szCs w:val="22"/>
                    </w:rPr>
                    <w:t xml:space="preserve">Enseñanza básica </w:t>
                  </w:r>
                </w:p>
                <w:p w14:paraId="2C52E490" w14:textId="77777777" w:rsidR="002F39F3" w:rsidRPr="00620BDA" w:rsidRDefault="00000000">
                  <w:pPr>
                    <w:pStyle w:val="bottomspace"/>
                    <w:ind w:left="300" w:right="300"/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 </w:t>
                  </w:r>
                </w:p>
                <w:p w14:paraId="03173C16" w14:textId="77777777" w:rsidR="002F39F3" w:rsidRPr="00620BDA" w:rsidRDefault="00000000">
                  <w:pPr>
                    <w:pStyle w:val="documentsectiontopsectionborder"/>
                    <w:pBdr>
                      <w:top w:val="single" w:sz="8" w:space="0" w:color="4685DD"/>
                    </w:pBdr>
                    <w:ind w:left="300" w:right="300"/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 </w:t>
                  </w:r>
                </w:p>
                <w:p w14:paraId="2D68CE51" w14:textId="77777777" w:rsidR="002F39F3" w:rsidRDefault="00000000">
                  <w:pPr>
                    <w:pStyle w:val="documentasposemlcrightbottomcellsectionsectiontitle"/>
                    <w:spacing w:after="100" w:line="300" w:lineRule="atLeast"/>
                    <w:ind w:left="300" w:right="300"/>
                    <w:rPr>
                      <w:rStyle w:val="divdocumentright-box"/>
                      <w:rFonts w:asciiTheme="majorHAnsi" w:eastAsia="Oswald" w:hAnsiTheme="majorHAnsi" w:cstheme="majorHAnsi"/>
                      <w:caps/>
                      <w:color w:val="343B40"/>
                      <w:spacing w:val="12"/>
                      <w:sz w:val="22"/>
                      <w:szCs w:val="22"/>
                    </w:rPr>
                  </w:pPr>
                  <w:r w:rsidRPr="00620BDA">
                    <w:rPr>
                      <w:rStyle w:val="divdocumentright-box"/>
                      <w:rFonts w:asciiTheme="majorHAnsi" w:eastAsia="Oswald" w:hAnsiTheme="majorHAnsi" w:cstheme="majorHAnsi"/>
                      <w:caps/>
                      <w:color w:val="343B40"/>
                      <w:spacing w:val="12"/>
                      <w:sz w:val="22"/>
                      <w:szCs w:val="22"/>
                    </w:rPr>
                    <w:t>Historial laboral</w:t>
                  </w:r>
                </w:p>
                <w:p w14:paraId="4CD40E80" w14:textId="0391A306" w:rsidR="007D7701" w:rsidRPr="00620BDA" w:rsidRDefault="007D7701" w:rsidP="007D7701">
                  <w:pPr>
                    <w:pStyle w:val="documentright-boxsinglecolumn"/>
                    <w:spacing w:line="260" w:lineRule="atLeast"/>
                    <w:ind w:left="300" w:right="300"/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>
                    <w:rPr>
                      <w:rStyle w:val="documenttxtBold"/>
                      <w:rFonts w:asciiTheme="majorHAnsi" w:eastAsia="Trebuchet MS" w:hAnsiTheme="majorHAnsi" w:cstheme="majorHAnsi"/>
                      <w:i/>
                      <w:iCs/>
                      <w:color w:val="343B40"/>
                      <w:sz w:val="22"/>
                      <w:szCs w:val="22"/>
                    </w:rPr>
                    <w:t>Entel</w:t>
                  </w:r>
                  <w:r w:rsidRPr="00620BDA">
                    <w:rPr>
                      <w:rStyle w:val="documenttxtBold"/>
                      <w:rFonts w:asciiTheme="majorHAnsi" w:eastAsia="Trebuchet MS" w:hAnsiTheme="majorHAnsi" w:cstheme="majorHAnsi"/>
                      <w:i/>
                      <w:iCs/>
                      <w:color w:val="343B40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documenttxtBold"/>
                      <w:rFonts w:asciiTheme="majorHAnsi" w:eastAsia="Trebuchet MS" w:hAnsiTheme="majorHAnsi" w:cstheme="majorHAnsi"/>
                      <w:i/>
                      <w:iCs/>
                      <w:color w:val="343B40"/>
                      <w:sz w:val="22"/>
                      <w:szCs w:val="22"/>
                    </w:rPr>
                    <w:t>BIO</w:t>
                  </w:r>
                  <w:r w:rsidRPr="00620BDA">
                    <w:rPr>
                      <w:rStyle w:val="documentsinglecolumnpaddedline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 </w:t>
                  </w: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- </w:t>
                  </w:r>
                  <w:r w:rsidRPr="00620BDA">
                    <w:rPr>
                      <w:rStyle w:val="documenttxtBold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Tecnico Multiservicio FFTH </w:t>
                  </w:r>
                  <w:r w:rsidRPr="00620BDA">
                    <w:rPr>
                      <w:rStyle w:val="documenttxtBold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br/>
                  </w: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Iquique, TA</w:t>
                  </w:r>
                  <w:r w:rsidRPr="00620BDA">
                    <w:rPr>
                      <w:rStyle w:val="documentsinglecolumnpaddedline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 </w:t>
                  </w: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| 0</w:t>
                  </w:r>
                  <w:r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2</w:t>
                  </w: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/202</w:t>
                  </w:r>
                  <w:r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4</w:t>
                  </w: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–</w:t>
                  </w: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0</w:t>
                  </w:r>
                  <w:r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6</w:t>
                  </w:r>
                  <w:r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/2024</w:t>
                  </w:r>
                </w:p>
                <w:p w14:paraId="7E3D296D" w14:textId="1945AE00" w:rsidR="007D7701" w:rsidRPr="00620BDA" w:rsidRDefault="007D7701" w:rsidP="007D7701">
                  <w:pPr>
                    <w:pStyle w:val="divdocumentulli"/>
                    <w:numPr>
                      <w:ilvl w:val="0"/>
                      <w:numId w:val="3"/>
                    </w:numPr>
                    <w:spacing w:before="120"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Técnico multiservicio</w:t>
                  </w:r>
                  <w:r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 FTTH</w:t>
                  </w: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, se realizar soporte, mantenimiento e instalaciones de equipamiento para clientes con contrato y proyectos corporativos</w:t>
                  </w:r>
                </w:p>
                <w:p w14:paraId="3A002354" w14:textId="77777777" w:rsidR="007D7701" w:rsidRDefault="007D7701">
                  <w:pPr>
                    <w:pStyle w:val="documentasposemlcrightbottomcellsectionsectiontitle"/>
                    <w:spacing w:after="100" w:line="300" w:lineRule="atLeast"/>
                    <w:ind w:left="300" w:right="300"/>
                    <w:rPr>
                      <w:rStyle w:val="divdocumentright-box"/>
                      <w:rFonts w:asciiTheme="majorHAnsi" w:eastAsia="Oswald" w:hAnsiTheme="majorHAnsi" w:cstheme="majorHAnsi"/>
                      <w:caps/>
                      <w:color w:val="343B40"/>
                      <w:spacing w:val="12"/>
                      <w:sz w:val="22"/>
                      <w:szCs w:val="22"/>
                    </w:rPr>
                  </w:pPr>
                </w:p>
                <w:p w14:paraId="7CBF2AA6" w14:textId="77777777" w:rsidR="007D7701" w:rsidRPr="00620BDA" w:rsidRDefault="007D7701">
                  <w:pPr>
                    <w:pStyle w:val="documentasposemlcrightbottomcellsectionsectiontitle"/>
                    <w:spacing w:after="100" w:line="300" w:lineRule="atLeast"/>
                    <w:ind w:left="300" w:right="300"/>
                    <w:rPr>
                      <w:rStyle w:val="divdocumentright-box"/>
                      <w:rFonts w:asciiTheme="majorHAnsi" w:eastAsia="Oswald" w:hAnsiTheme="majorHAnsi" w:cstheme="majorHAnsi"/>
                      <w:caps/>
                      <w:color w:val="343B40"/>
                      <w:spacing w:val="12"/>
                      <w:sz w:val="22"/>
                      <w:szCs w:val="22"/>
                    </w:rPr>
                  </w:pPr>
                </w:p>
                <w:p w14:paraId="28BFC75B" w14:textId="442DEC8A" w:rsidR="002F39F3" w:rsidRPr="00620BDA" w:rsidRDefault="00000000">
                  <w:pPr>
                    <w:pStyle w:val="documentright-boxsinglecolumn"/>
                    <w:spacing w:line="260" w:lineRule="atLeast"/>
                    <w:ind w:left="300" w:right="300"/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documenttxtBold"/>
                      <w:rFonts w:asciiTheme="majorHAnsi" w:eastAsia="Trebuchet MS" w:hAnsiTheme="majorHAnsi" w:cstheme="majorHAnsi"/>
                      <w:i/>
                      <w:iCs/>
                      <w:color w:val="343B40"/>
                      <w:sz w:val="22"/>
                      <w:szCs w:val="22"/>
                    </w:rPr>
                    <w:t>VTR - Emetel</w:t>
                  </w:r>
                  <w:r w:rsidRPr="00620BDA">
                    <w:rPr>
                      <w:rStyle w:val="documentsinglecolumnpaddedline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 </w:t>
                  </w: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- </w:t>
                  </w:r>
                  <w:r w:rsidRPr="00620BDA">
                    <w:rPr>
                      <w:rStyle w:val="documenttxtBold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Tecnico Multiservicio HFC y FFTH </w:t>
                  </w:r>
                  <w:r w:rsidRPr="00620BDA">
                    <w:rPr>
                      <w:rStyle w:val="documenttxtBold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br/>
                  </w: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Iquique, TA</w:t>
                  </w:r>
                  <w:r w:rsidRPr="00620BDA">
                    <w:rPr>
                      <w:rStyle w:val="documentsinglecolumnpaddedline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 </w:t>
                  </w: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| 04/2022 </w:t>
                  </w:r>
                  <w:r w:rsidR="007D7701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–</w:t>
                  </w: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 </w:t>
                  </w:r>
                  <w:r w:rsidR="007D7701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02/2024</w:t>
                  </w:r>
                </w:p>
                <w:p w14:paraId="604FB4F0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3"/>
                    </w:numPr>
                    <w:spacing w:before="120"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Técnico multiservicio, se realizar soporte, mantenimiento e instalaciones de equipamiento para clientes con contrato y proyectos corporativos</w:t>
                  </w:r>
                </w:p>
                <w:p w14:paraId="6CDD54F2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3"/>
                    </w:numPr>
                    <w:spacing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Tareas de documentación del mantenimiento y las reparaciones realizadas.</w:t>
                  </w:r>
                </w:p>
                <w:p w14:paraId="0210A820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3"/>
                    </w:numPr>
                    <w:spacing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Desarrollo de estrategias para la optimización y mejora de procesos.</w:t>
                  </w:r>
                </w:p>
                <w:p w14:paraId="540E8FCB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3"/>
                    </w:numPr>
                    <w:spacing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Interpretación de planos, especificaciones técnicas y esquemas eléctricos.</w:t>
                  </w:r>
                </w:p>
                <w:p w14:paraId="4DAF331E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3"/>
                    </w:numPr>
                    <w:spacing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lastRenderedPageBreak/>
                    <w:t>Inspección de equipos, detección e identificación de problemas de funcionamiento.</w:t>
                  </w:r>
                </w:p>
                <w:p w14:paraId="5548E49B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3"/>
                    </w:numPr>
                    <w:spacing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Instalación, configuración y reparación de equipamiento y componentes.</w:t>
                  </w:r>
                </w:p>
                <w:p w14:paraId="6876FEEC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3"/>
                    </w:numPr>
                    <w:spacing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Análisis y resolución de incidencias técnicas, garantizando la continuidad del servicio.</w:t>
                  </w:r>
                </w:p>
                <w:p w14:paraId="381EA42A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3"/>
                    </w:numPr>
                    <w:spacing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Automatización de sistemas electrónicos y control de su rendimiento.</w:t>
                  </w:r>
                </w:p>
                <w:p w14:paraId="0A8C9F7A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3"/>
                    </w:numPr>
                    <w:spacing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Detección de problemas técnicos y aplicación de medidas para su resolución.</w:t>
                  </w:r>
                </w:p>
                <w:p w14:paraId="4FCEB1FC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3"/>
                    </w:numPr>
                    <w:spacing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Atención personalizada al cliente, identificación de necesidades y recomendación de soluciones técnicas adecuadas.</w:t>
                  </w:r>
                </w:p>
                <w:p w14:paraId="478EDFE5" w14:textId="77777777" w:rsidR="002F39F3" w:rsidRPr="00620BDA" w:rsidRDefault="00000000">
                  <w:pPr>
                    <w:pStyle w:val="documentright-boxsinglecolumn"/>
                    <w:spacing w:before="200" w:line="260" w:lineRule="atLeast"/>
                    <w:ind w:left="300" w:right="300"/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documenttxtBold"/>
                      <w:rFonts w:asciiTheme="majorHAnsi" w:eastAsia="Trebuchet MS" w:hAnsiTheme="majorHAnsi" w:cstheme="majorHAnsi"/>
                      <w:i/>
                      <w:iCs/>
                      <w:color w:val="343B40"/>
                      <w:sz w:val="22"/>
                      <w:szCs w:val="22"/>
                    </w:rPr>
                    <w:t>L&amp;N Security</w:t>
                  </w:r>
                  <w:r w:rsidRPr="00620BDA">
                    <w:rPr>
                      <w:rStyle w:val="documentsinglecolumnpaddedline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 </w:t>
                  </w: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- </w:t>
                  </w:r>
                  <w:r w:rsidRPr="00620BDA">
                    <w:rPr>
                      <w:rStyle w:val="documenttxtBold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Técnico en Instalación cámaras de seguridad</w:t>
                  </w:r>
                  <w:r w:rsidRPr="00620BDA">
                    <w:rPr>
                      <w:rStyle w:val="documentsinglecolumnpaddedline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 </w:t>
                  </w:r>
                  <w:r w:rsidRPr="00620BDA">
                    <w:rPr>
                      <w:rStyle w:val="documentsinglecolumnpaddedline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br/>
                  </w: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Iquique, TA</w:t>
                  </w:r>
                  <w:r w:rsidRPr="00620BDA">
                    <w:rPr>
                      <w:rStyle w:val="documentsinglecolumnpaddedline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 </w:t>
                  </w: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| 06/2021 - 03/2022</w:t>
                  </w:r>
                  <w:r w:rsidRPr="00620BDA">
                    <w:rPr>
                      <w:rStyle w:val="documentsinglecolumnpaddedline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 </w:t>
                  </w:r>
                </w:p>
                <w:p w14:paraId="4F303BBE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4"/>
                    </w:numPr>
                    <w:spacing w:before="120"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Mantención y mantención de cámaras de seguridad análogas e IP, creación de topologías de red para empresas, creación de planos en software AutoCAD (conocimientos básicos), creación de puntos de red</w:t>
                  </w:r>
                </w:p>
                <w:p w14:paraId="0870C2EA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4"/>
                    </w:numPr>
                    <w:spacing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Implementación de sistemas de seguridad y prevención de riesgos laborales en entornos técnicos.</w:t>
                  </w:r>
                </w:p>
                <w:p w14:paraId="68F24B25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4"/>
                    </w:numPr>
                    <w:spacing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Colaboración en la planificación y desarrollo de proyectos técnicos.</w:t>
                  </w:r>
                </w:p>
                <w:p w14:paraId="3239B6DD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4"/>
                    </w:numPr>
                    <w:spacing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Realización de soporte técnico y servicio de mantenimiento programado y correctivo.</w:t>
                  </w:r>
                </w:p>
                <w:p w14:paraId="6B290FC1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4"/>
                    </w:numPr>
                    <w:spacing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Automatización de sistemas electrónicos y control de su rendimiento.</w:t>
                  </w:r>
                </w:p>
                <w:p w14:paraId="214E464B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4"/>
                    </w:numPr>
                    <w:spacing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Reemplazo de piezas, componentes y cables desgastados y defectuosos.</w:t>
                  </w:r>
                </w:p>
                <w:p w14:paraId="52EB635E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4"/>
                    </w:numPr>
                    <w:spacing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Instalación, configuración y puesta en marcha de equipos y sistemas electrónicos.</w:t>
                  </w:r>
                </w:p>
                <w:p w14:paraId="2B4FE8DD" w14:textId="77777777" w:rsidR="002F39F3" w:rsidRPr="00620BDA" w:rsidRDefault="00000000">
                  <w:pPr>
                    <w:pStyle w:val="documentright-boxsinglecolumn"/>
                    <w:spacing w:before="200" w:line="260" w:lineRule="atLeast"/>
                    <w:ind w:left="300" w:right="300"/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documenttxtBold"/>
                      <w:rFonts w:asciiTheme="majorHAnsi" w:eastAsia="Trebuchet MS" w:hAnsiTheme="majorHAnsi" w:cstheme="majorHAnsi"/>
                      <w:i/>
                      <w:iCs/>
                      <w:color w:val="343B40"/>
                      <w:sz w:val="22"/>
                      <w:szCs w:val="22"/>
                    </w:rPr>
                    <w:t>INDELEC VTR</w:t>
                  </w:r>
                  <w:r w:rsidRPr="00620BDA">
                    <w:rPr>
                      <w:rStyle w:val="documentsinglecolumnpaddedline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 </w:t>
                  </w: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- </w:t>
                  </w:r>
                  <w:r w:rsidRPr="00620BDA">
                    <w:rPr>
                      <w:rStyle w:val="documenttxtBold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Practicante</w:t>
                  </w:r>
                  <w:r w:rsidRPr="00620BDA">
                    <w:rPr>
                      <w:rStyle w:val="documentsinglecolumnpaddedline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 </w:t>
                  </w:r>
                  <w:r w:rsidRPr="00620BDA">
                    <w:rPr>
                      <w:rStyle w:val="documentsinglecolumnpaddedline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br/>
                  </w: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Iquique, TA</w:t>
                  </w:r>
                  <w:r w:rsidRPr="00620BDA">
                    <w:rPr>
                      <w:rStyle w:val="documentsinglecolumnpaddedline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 </w:t>
                  </w: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| 07/2018 - 09/2018</w:t>
                  </w:r>
                  <w:r w:rsidRPr="00620BDA">
                    <w:rPr>
                      <w:rStyle w:val="documentsinglecolumnpaddedline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 </w:t>
                  </w:r>
                </w:p>
                <w:p w14:paraId="33A5265A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5"/>
                    </w:numPr>
                    <w:spacing w:before="120"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Realización de actividades preliminares para su consiguiente validación por personal superior.</w:t>
                  </w:r>
                </w:p>
                <w:p w14:paraId="61BD09C9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5"/>
                    </w:numPr>
                    <w:spacing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Seguimiento de las indicaciones de los superiores inmediatos.</w:t>
                  </w:r>
                </w:p>
                <w:p w14:paraId="2C2D3B9D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5"/>
                    </w:numPr>
                    <w:spacing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Comunicación y resolución inmediata de los problemas surgidos o planteados.</w:t>
                  </w:r>
                </w:p>
                <w:p w14:paraId="5E54B679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5"/>
                    </w:numPr>
                    <w:spacing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Apoyo en la realización de tareas en terreno.</w:t>
                  </w:r>
                </w:p>
                <w:p w14:paraId="72E921E3" w14:textId="77777777" w:rsidR="002F39F3" w:rsidRPr="00620BDA" w:rsidRDefault="00000000">
                  <w:pPr>
                    <w:pStyle w:val="documentright-boxsinglecolumn"/>
                    <w:spacing w:before="200" w:line="260" w:lineRule="atLeast"/>
                    <w:ind w:left="300" w:right="300"/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documenttxtBold"/>
                      <w:rFonts w:asciiTheme="majorHAnsi" w:eastAsia="Trebuchet MS" w:hAnsiTheme="majorHAnsi" w:cstheme="majorHAnsi"/>
                      <w:i/>
                      <w:iCs/>
                      <w:color w:val="343B40"/>
                      <w:sz w:val="22"/>
                      <w:szCs w:val="22"/>
                    </w:rPr>
                    <w:t>DOGGIS</w:t>
                  </w:r>
                  <w:r w:rsidRPr="00620BDA">
                    <w:rPr>
                      <w:rStyle w:val="documentsinglecolumnpaddedline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 </w:t>
                  </w: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- </w:t>
                  </w:r>
                  <w:r w:rsidRPr="00620BDA">
                    <w:rPr>
                      <w:rStyle w:val="documenttxtBold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Multifunción </w:t>
                  </w:r>
                  <w:r w:rsidRPr="00620BDA">
                    <w:rPr>
                      <w:rStyle w:val="documenttxtBold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br/>
                  </w: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Iquique, TA</w:t>
                  </w:r>
                  <w:r w:rsidRPr="00620BDA">
                    <w:rPr>
                      <w:rStyle w:val="documentsinglecolumnpaddedline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 </w:t>
                  </w: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| 04/2018 - 06/2018</w:t>
                  </w:r>
                  <w:r w:rsidRPr="00620BDA">
                    <w:rPr>
                      <w:rStyle w:val="documentsinglecolumnpaddedline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 </w:t>
                  </w:r>
                </w:p>
                <w:p w14:paraId="74C5EAD0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6"/>
                    </w:numPr>
                    <w:spacing w:before="120"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Trabajo en equipo para facilitar el cumplimiento de objetivos.</w:t>
                  </w:r>
                </w:p>
                <w:p w14:paraId="67CE1663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6"/>
                    </w:numPr>
                    <w:spacing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Venta al cliente ofreciendo un servicio de calidad.</w:t>
                  </w:r>
                </w:p>
                <w:p w14:paraId="683DB24C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6"/>
                    </w:numPr>
                    <w:spacing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Atención y servicio al cliente.</w:t>
                  </w:r>
                </w:p>
                <w:p w14:paraId="21EE01C0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6"/>
                    </w:numPr>
                    <w:spacing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Apoyo.</w:t>
                  </w:r>
                </w:p>
                <w:p w14:paraId="42C5EB0E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6"/>
                    </w:numPr>
                    <w:spacing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Reponedor.</w:t>
                  </w:r>
                </w:p>
                <w:p w14:paraId="3DD75CCA" w14:textId="77777777" w:rsidR="002F39F3" w:rsidRPr="00620BDA" w:rsidRDefault="00000000">
                  <w:pPr>
                    <w:pStyle w:val="documentright-boxsinglecolumn"/>
                    <w:spacing w:before="200" w:line="260" w:lineRule="atLeast"/>
                    <w:ind w:left="300" w:right="300"/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documenttxtBold"/>
                      <w:rFonts w:asciiTheme="majorHAnsi" w:eastAsia="Trebuchet MS" w:hAnsiTheme="majorHAnsi" w:cstheme="majorHAnsi"/>
                      <w:i/>
                      <w:iCs/>
                      <w:color w:val="343B40"/>
                      <w:sz w:val="22"/>
                      <w:szCs w:val="22"/>
                    </w:rPr>
                    <w:t>CASA DE EVENTOS KANGURO, DJ</w:t>
                  </w:r>
                  <w:r w:rsidRPr="00620BDA">
                    <w:rPr>
                      <w:rStyle w:val="documentsinglecolumnpaddedline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 </w:t>
                  </w: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- </w:t>
                  </w:r>
                  <w:r w:rsidRPr="00620BDA">
                    <w:rPr>
                      <w:rStyle w:val="documenttxtBold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Asistente</w:t>
                  </w:r>
                  <w:r w:rsidRPr="00620BDA">
                    <w:rPr>
                      <w:rStyle w:val="documentsinglecolumnpaddedline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 </w:t>
                  </w:r>
                  <w:r w:rsidRPr="00620BDA">
                    <w:rPr>
                      <w:rStyle w:val="documentsinglecolumnpaddedline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br/>
                  </w: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Iquique, TA</w:t>
                  </w:r>
                  <w:r w:rsidRPr="00620BDA">
                    <w:rPr>
                      <w:rStyle w:val="documentsinglecolumnpaddedline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 </w:t>
                  </w: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| 08/2017 - 12/2017</w:t>
                  </w:r>
                  <w:r w:rsidRPr="00620BDA">
                    <w:rPr>
                      <w:rStyle w:val="documentsinglecolumnpaddedline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 </w:t>
                  </w:r>
                </w:p>
                <w:p w14:paraId="0A0F9005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7"/>
                    </w:numPr>
                    <w:spacing w:before="120"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lastRenderedPageBreak/>
                    <w:t>Contacto con proveedores, organización de facturas y verificación de compras.</w:t>
                  </w:r>
                </w:p>
                <w:p w14:paraId="1214D31B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7"/>
                    </w:numPr>
                    <w:spacing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Redacción y revisión de documentos, informes y presentaciones.</w:t>
                  </w:r>
                </w:p>
                <w:p w14:paraId="43F36AA1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7"/>
                    </w:numPr>
                    <w:spacing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Verificación de existencias y recursos materiales para realizar pedidos de suministros.</w:t>
                  </w:r>
                </w:p>
                <w:p w14:paraId="6C4E88B0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7"/>
                    </w:numPr>
                    <w:spacing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Asistencia en la selección, contratación y capacitación de personal.</w:t>
                  </w:r>
                </w:p>
                <w:p w14:paraId="1BDEBEDA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7"/>
                    </w:numPr>
                    <w:spacing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Apoyo en la preparación y ejecución de proyectos específicos.</w:t>
                  </w:r>
                </w:p>
                <w:p w14:paraId="4B4C6EDC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7"/>
                    </w:numPr>
                    <w:spacing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Preparación de escritos y recepción y envío de documentos.</w:t>
                  </w:r>
                </w:p>
                <w:p w14:paraId="4E45DA91" w14:textId="77777777" w:rsidR="002F39F3" w:rsidRPr="00620BDA" w:rsidRDefault="00000000">
                  <w:pPr>
                    <w:pStyle w:val="documentright-boxsinglecolumn"/>
                    <w:spacing w:before="200" w:line="260" w:lineRule="atLeast"/>
                    <w:ind w:left="300" w:right="300"/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documenttxtBold"/>
                      <w:rFonts w:asciiTheme="majorHAnsi" w:eastAsia="Trebuchet MS" w:hAnsiTheme="majorHAnsi" w:cstheme="majorHAnsi"/>
                      <w:i/>
                      <w:iCs/>
                      <w:color w:val="343B40"/>
                      <w:sz w:val="22"/>
                      <w:szCs w:val="22"/>
                    </w:rPr>
                    <w:t>PANADERIA MaJ</w:t>
                  </w:r>
                  <w:r w:rsidRPr="00620BDA">
                    <w:rPr>
                      <w:rStyle w:val="documentsinglecolumnpaddedline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 </w:t>
                  </w: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- </w:t>
                  </w:r>
                  <w:r w:rsidRPr="00620BDA">
                    <w:rPr>
                      <w:rStyle w:val="documenttxtBold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Cajero</w:t>
                  </w:r>
                  <w:r w:rsidRPr="00620BDA">
                    <w:rPr>
                      <w:rStyle w:val="documentsinglecolumnpaddedline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 </w:t>
                  </w:r>
                  <w:r w:rsidRPr="00620BDA">
                    <w:rPr>
                      <w:rStyle w:val="documentsinglecolumnpaddedline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br/>
                  </w: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Iquique, TA</w:t>
                  </w:r>
                  <w:r w:rsidRPr="00620BDA">
                    <w:rPr>
                      <w:rStyle w:val="documentsinglecolumnpaddedline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 </w:t>
                  </w: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| 01/2015 - 07/2015</w:t>
                  </w:r>
                  <w:r w:rsidRPr="00620BDA">
                    <w:rPr>
                      <w:rStyle w:val="documentsinglecolumnpaddedline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 xml:space="preserve"> </w:t>
                  </w:r>
                </w:p>
                <w:p w14:paraId="68DED50C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8"/>
                    </w:numPr>
                    <w:spacing w:before="120"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Encargado de caja y</w:t>
                  </w:r>
                </w:p>
                <w:p w14:paraId="47A02E89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8"/>
                    </w:numPr>
                    <w:spacing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Capacitación y formación continua en técnicas de atención al cliente y manejo de caja.</w:t>
                  </w:r>
                </w:p>
                <w:p w14:paraId="67261D4D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8"/>
                    </w:numPr>
                    <w:spacing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Atención telefónica al cliente para tomar pedidos y brindar información.</w:t>
                  </w:r>
                </w:p>
                <w:p w14:paraId="3C3F0384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8"/>
                    </w:numPr>
                    <w:spacing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Respuesta a preguntas y reclamaciones de los clientes.</w:t>
                  </w:r>
                </w:p>
                <w:p w14:paraId="5876B20C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8"/>
                    </w:numPr>
                    <w:spacing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Procesamiento rápido y preciso de los pedidos con tarjeta y efectivo.</w:t>
                  </w:r>
                </w:p>
                <w:p w14:paraId="5C99610E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8"/>
                    </w:numPr>
                    <w:spacing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Gestión de devoluciones, cambios y reclamaciones de clientes.</w:t>
                  </w:r>
                </w:p>
                <w:p w14:paraId="032D491B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8"/>
                    </w:numPr>
                    <w:spacing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Cobro al cliente en el paso por cajas.</w:t>
                  </w:r>
                </w:p>
                <w:p w14:paraId="7B5A3D50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8"/>
                    </w:numPr>
                    <w:spacing w:after="100" w:line="260" w:lineRule="atLeast"/>
                    <w:ind w:left="540" w:right="300" w:hanging="232"/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span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Identificación de billetes y monedas falsas, siguiendo protocolos de seguridad.</w:t>
                  </w:r>
                </w:p>
                <w:p w14:paraId="4FEF2238" w14:textId="77777777" w:rsidR="002F39F3" w:rsidRPr="00620BDA" w:rsidRDefault="00000000">
                  <w:pPr>
                    <w:pStyle w:val="documentsectiontopsectionborder"/>
                    <w:pBdr>
                      <w:top w:val="single" w:sz="8" w:space="0" w:color="4685DD"/>
                    </w:pBdr>
                    <w:ind w:left="300" w:right="300"/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 </w:t>
                  </w:r>
                </w:p>
                <w:p w14:paraId="2400AE5D" w14:textId="65A02620" w:rsidR="002F39F3" w:rsidRPr="00620BDA" w:rsidRDefault="00620BDA">
                  <w:pPr>
                    <w:pStyle w:val="documentasposemlcrightbottomcellsectionsectiontitle"/>
                    <w:spacing w:after="100" w:line="300" w:lineRule="atLeast"/>
                    <w:ind w:left="300" w:right="300"/>
                    <w:rPr>
                      <w:rStyle w:val="divdocumentright-box"/>
                      <w:rFonts w:asciiTheme="majorHAnsi" w:eastAsia="Oswald" w:hAnsiTheme="majorHAnsi" w:cstheme="majorHAnsi"/>
                      <w:caps/>
                      <w:color w:val="343B40"/>
                      <w:spacing w:val="12"/>
                      <w:sz w:val="22"/>
                      <w:szCs w:val="22"/>
                    </w:rPr>
                  </w:pPr>
                  <w:r w:rsidRPr="00620BDA">
                    <w:rPr>
                      <w:rStyle w:val="divdocumentright-box"/>
                      <w:rFonts w:asciiTheme="majorHAnsi" w:eastAsia="Oswald" w:hAnsiTheme="majorHAnsi" w:cstheme="majorHAnsi"/>
                      <w:caps/>
                      <w:color w:val="343B40"/>
                      <w:spacing w:val="12"/>
                      <w:sz w:val="22"/>
                      <w:szCs w:val="22"/>
                    </w:rPr>
                    <w:t xml:space="preserve">Logros </w:t>
                  </w:r>
                </w:p>
                <w:p w14:paraId="492DEE77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9"/>
                    </w:numPr>
                    <w:pBdr>
                      <w:left w:val="none" w:sz="0" w:space="0" w:color="auto"/>
                    </w:pBdr>
                    <w:spacing w:after="100" w:line="260" w:lineRule="atLeast"/>
                    <w:ind w:left="540" w:right="300" w:hanging="232"/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Joven estudiante egresado de la carrera de Ingeniería en Telecomunicaciones, conectividad y redes en la Universidad Tecnológica de Chile Inacap, sede de Iquique</w:t>
                  </w:r>
                </w:p>
                <w:p w14:paraId="02222C6B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9"/>
                    </w:numPr>
                    <w:spacing w:after="100" w:line="260" w:lineRule="atLeast"/>
                    <w:ind w:left="540" w:right="300" w:hanging="232"/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Ha participado en diversas actividades prácticas y teóricas, cursos y talleres que la Universidad de Inacap ha brindado para los estudiantes, Conocimientos sobre Instalación y configuración de equipos y software</w:t>
                  </w:r>
                </w:p>
                <w:p w14:paraId="740EA889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9"/>
                    </w:numPr>
                    <w:spacing w:after="100" w:line="260" w:lineRule="atLeast"/>
                    <w:ind w:left="540" w:right="300" w:hanging="232"/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Conocimientos sobre Tendido y habilitación de redes</w:t>
                  </w:r>
                </w:p>
                <w:p w14:paraId="71647B4B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9"/>
                    </w:numPr>
                    <w:spacing w:after="100" w:line="260" w:lineRule="atLeast"/>
                    <w:ind w:left="540" w:right="300" w:hanging="232"/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Conocimientos sobre Soporte, reparación y mantención de equipos de laboratorios y oficinas</w:t>
                  </w:r>
                </w:p>
                <w:p w14:paraId="36DACFD4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9"/>
                    </w:numPr>
                    <w:spacing w:after="100" w:line="260" w:lineRule="atLeast"/>
                    <w:ind w:left="540" w:right="300" w:hanging="232"/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Apto para la ejecución de planes de mantención y monitoreo proactivo, con la finalidad de poder anticiparse a posibles eventos</w:t>
                  </w:r>
                </w:p>
                <w:p w14:paraId="0363BAEE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9"/>
                    </w:numPr>
                    <w:spacing w:after="100" w:line="260" w:lineRule="atLeast"/>
                    <w:ind w:left="540" w:right="300" w:hanging="232"/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Incidentes</w:t>
                  </w:r>
                </w:p>
                <w:p w14:paraId="2406F7CE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9"/>
                    </w:numPr>
                    <w:spacing w:after="100" w:line="260" w:lineRule="atLeast"/>
                    <w:ind w:left="540" w:right="300" w:hanging="232"/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Apto para gestionar los contratos de servicio con los distintos proveedores de soporte de la unidad</w:t>
                  </w:r>
                </w:p>
                <w:p w14:paraId="3A5D6E48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9"/>
                    </w:numPr>
                    <w:spacing w:after="100" w:line="260" w:lineRule="atLeast"/>
                    <w:ind w:left="540" w:right="300" w:hanging="232"/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Buena comunicación y atención a usuarios de forma remota y presencial</w:t>
                  </w:r>
                </w:p>
                <w:p w14:paraId="2D5C8ED5" w14:textId="77777777" w:rsidR="002F39F3" w:rsidRPr="00620BDA" w:rsidRDefault="00000000">
                  <w:pPr>
                    <w:pStyle w:val="divdocumentulli"/>
                    <w:numPr>
                      <w:ilvl w:val="0"/>
                      <w:numId w:val="9"/>
                    </w:numPr>
                    <w:spacing w:after="100" w:line="260" w:lineRule="atLeast"/>
                    <w:ind w:left="540" w:right="300" w:hanging="232"/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Apto para Traslado y montaje de equipos</w:t>
                  </w:r>
                </w:p>
                <w:p w14:paraId="52E05094" w14:textId="77777777" w:rsidR="002F39F3" w:rsidRPr="00620BDA" w:rsidRDefault="00000000">
                  <w:pPr>
                    <w:pStyle w:val="bottomspace"/>
                    <w:ind w:left="300" w:right="300"/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</w:pPr>
                  <w:r w:rsidRPr="00620BDA">
                    <w:rPr>
                      <w:rStyle w:val="divdocumentright-box"/>
                      <w:rFonts w:asciiTheme="majorHAnsi" w:eastAsia="Trebuchet MS" w:hAnsiTheme="majorHAnsi" w:cstheme="majorHAnsi"/>
                      <w:color w:val="343B4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070DC75F" w14:textId="77777777" w:rsidR="002F39F3" w:rsidRDefault="002F39F3"/>
        </w:tc>
      </w:tr>
    </w:tbl>
    <w:p w14:paraId="23FAF004" w14:textId="77777777" w:rsidR="002F39F3" w:rsidRDefault="00000000">
      <w:pPr>
        <w:spacing w:line="20" w:lineRule="auto"/>
      </w:pPr>
      <w:r>
        <w:rPr>
          <w:color w:val="FFFFFF"/>
          <w:sz w:val="2"/>
        </w:rPr>
        <w:lastRenderedPageBreak/>
        <w:t>.</w:t>
      </w:r>
    </w:p>
    <w:sectPr w:rsidR="002F39F3">
      <w:headerReference w:type="default" r:id="rId11"/>
      <w:footerReference w:type="default" r:id="rId12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EEFE6" w14:textId="77777777" w:rsidR="00B91EF4" w:rsidRDefault="00B91EF4">
      <w:pPr>
        <w:spacing w:line="240" w:lineRule="auto"/>
      </w:pPr>
      <w:r>
        <w:separator/>
      </w:r>
    </w:p>
  </w:endnote>
  <w:endnote w:type="continuationSeparator" w:id="0">
    <w:p w14:paraId="06A79BAD" w14:textId="77777777" w:rsidR="00B91EF4" w:rsidRDefault="00B91E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wald">
    <w:charset w:val="00"/>
    <w:family w:val="auto"/>
    <w:pitch w:val="variable"/>
    <w:sig w:usb0="2000020F" w:usb1="00000000" w:usb2="00000000" w:usb3="00000000" w:csb0="00000197" w:csb1="00000000"/>
    <w:embedRegular r:id="rId1" w:fontKey="{FFD86837-CF42-44C5-A324-D5F6542CCFC2}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  <w:embedBold r:id="rId2" w:fontKey="{1EA7CE60-3832-4CB4-BFB6-3AC977D3D771}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  <w:embedRegular r:id="rId3" w:fontKey="{501A2BFC-C4C5-498A-8839-CDA193AC3867}"/>
    <w:embedBold r:id="rId4" w:fontKey="{35D7042E-25A0-403B-8189-3B3FD3C5302F}"/>
    <w:embedBoldItalic r:id="rId5" w:fontKey="{63293476-CB67-4336-9471-067EF01FD41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44A73" w14:textId="77777777" w:rsidR="002F39F3" w:rsidRDefault="00000000">
    <w:pPr>
      <w:spacing w:line="20" w:lineRule="auto"/>
    </w:pPr>
    <w:r>
      <w:rPr>
        <w:color w:val="FFFFFF"/>
        <w:sz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D0823" w14:textId="77777777" w:rsidR="00B91EF4" w:rsidRDefault="00B91EF4">
      <w:pPr>
        <w:spacing w:line="240" w:lineRule="auto"/>
      </w:pPr>
      <w:r>
        <w:separator/>
      </w:r>
    </w:p>
  </w:footnote>
  <w:footnote w:type="continuationSeparator" w:id="0">
    <w:p w14:paraId="07DFAB50" w14:textId="77777777" w:rsidR="00B91EF4" w:rsidRDefault="00B91E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A7381" w14:textId="77777777" w:rsidR="002F39F3" w:rsidRDefault="00000000">
    <w:pPr>
      <w:spacing w:line="20" w:lineRule="auto"/>
    </w:pPr>
    <w:r>
      <w:rPr>
        <w:color w:val="FFFFFF"/>
        <w:sz w:val="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BD5023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18AA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17481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572BE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5E22D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9AC9A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68C5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9C047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F4E2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7D5817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E8CA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354D9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35863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99E32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DB6B8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69010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6D275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2FA49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E2B281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CA889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5B427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052AC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A56A7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B38E6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B78BB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D5CB9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AF08C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79844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7060D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D1816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D2A0C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712B4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A2E6B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638AB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3D68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218BF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A9209F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08C21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9909F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766D8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860B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2CA8A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E428A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B5848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6621C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89DE9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B347D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4DA88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168EE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84ED9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9889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C0879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372B3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D548D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39749C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54E97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09E79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1A43A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3A01D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47876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B729C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E58A5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36631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8F4494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9F4F2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40053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9ACBE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BE662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D14F0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1D80A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0676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926E8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CC707C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F34B4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C8CBA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4185A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60892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24241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D72ED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C0A45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05040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858549626">
    <w:abstractNumId w:val="0"/>
  </w:num>
  <w:num w:numId="2" w16cid:durableId="432357504">
    <w:abstractNumId w:val="1"/>
  </w:num>
  <w:num w:numId="3" w16cid:durableId="1465077989">
    <w:abstractNumId w:val="2"/>
  </w:num>
  <w:num w:numId="4" w16cid:durableId="104083941">
    <w:abstractNumId w:val="3"/>
  </w:num>
  <w:num w:numId="5" w16cid:durableId="1858814568">
    <w:abstractNumId w:val="4"/>
  </w:num>
  <w:num w:numId="6" w16cid:durableId="2060469583">
    <w:abstractNumId w:val="5"/>
  </w:num>
  <w:num w:numId="7" w16cid:durableId="1146749278">
    <w:abstractNumId w:val="6"/>
  </w:num>
  <w:num w:numId="8" w16cid:durableId="848133453">
    <w:abstractNumId w:val="7"/>
  </w:num>
  <w:num w:numId="9" w16cid:durableId="2820030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TrueTypeFont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F3"/>
    <w:rsid w:val="00185657"/>
    <w:rsid w:val="002F39F3"/>
    <w:rsid w:val="00611413"/>
    <w:rsid w:val="00620BDA"/>
    <w:rsid w:val="007D7701"/>
    <w:rsid w:val="00865A34"/>
    <w:rsid w:val="00B9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2E0591"/>
  <w15:docId w15:val="{7F88BF12-8FEF-4CF3-AD39-F2C38083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Ttulo5Car">
    <w:name w:val="Título 5 Car"/>
    <w:basedOn w:val="Fuentedeprrafopredeter"/>
    <w:link w:val="Ttulo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Ttulo6Car">
    <w:name w:val="Título 6 Car"/>
    <w:basedOn w:val="Fuentedeprrafopredeter"/>
    <w:link w:val="Ttulo6"/>
    <w:uiPriority w:val="9"/>
    <w:rsid w:val="00506D7A"/>
    <w:rPr>
      <w:rFonts w:ascii="Times New Roman" w:eastAsia="Times New Roman" w:hAnsi="Times New Roman" w:cs="Times New Roman"/>
      <w:color w:val="1F3763"/>
    </w:rPr>
  </w:style>
  <w:style w:type="character" w:customStyle="1" w:styleId="documentdivdocumentleftcell">
    <w:name w:val="document_div_documentleftcell"/>
    <w:basedOn w:val="Fuentedeprrafopredeter"/>
  </w:style>
  <w:style w:type="character" w:customStyle="1" w:styleId="divdocumentleft-box">
    <w:name w:val="div_document_left-box"/>
    <w:basedOn w:val="Fuentedeprrafopredeter"/>
  </w:style>
  <w:style w:type="paragraph" w:customStyle="1" w:styleId="divdocumentleft-boxsectionnth-child1">
    <w:name w:val="div_document_left-box &gt; section_nth-child(1)"/>
    <w:basedOn w:val="Normal"/>
  </w:style>
  <w:style w:type="paragraph" w:customStyle="1" w:styleId="documenttopsectionleft-boxsectionfirstparagraph">
    <w:name w:val="document_topsection_left-box_section_firstparagraph"/>
    <w:basedOn w:val="Normal"/>
  </w:style>
  <w:style w:type="paragraph" w:customStyle="1" w:styleId="documenttopsectionprflPic">
    <w:name w:val="document_topsection_prflPic"/>
    <w:basedOn w:val="Normal"/>
  </w:style>
  <w:style w:type="paragraph" w:customStyle="1" w:styleId="div">
    <w:name w:val="div"/>
    <w:basedOn w:val="Normal"/>
  </w:style>
  <w:style w:type="character" w:customStyle="1" w:styleId="documenttopsectionprflPicCharacter">
    <w:name w:val="document_topsection_prflPic Character"/>
    <w:basedOn w:val="Fuentedeprrafopredeter"/>
  </w:style>
  <w:style w:type="paragraph" w:customStyle="1" w:styleId="divdocumentleft-boxParagraph">
    <w:name w:val="div_document_left-box Paragraph"/>
    <w:basedOn w:val="Normal"/>
  </w:style>
  <w:style w:type="character" w:customStyle="1" w:styleId="documentasposemlcleftbottomcellleft-box">
    <w:name w:val="document_aspose_mlcleftbottomcell_left-box"/>
    <w:basedOn w:val="Fuentedeprrafopredeter"/>
  </w:style>
  <w:style w:type="paragraph" w:customStyle="1" w:styleId="documentasposemlcleftbottomcellleft-boxsectionSECTIONCNTC">
    <w:name w:val="document_aspose_mlcleftbottomcell_left-box_section_SECTION_CNTC"/>
    <w:basedOn w:val="Normal"/>
  </w:style>
  <w:style w:type="paragraph" w:customStyle="1" w:styleId="documenttopsectionleft-tablerowParentContainerleftrowleft-boxSECTIONCNTCtopsectionborder">
    <w:name w:val="document_topsection_left-table_rowParentContainer_leftrow_left-box_SECTION_CNTC_topsectionborder"/>
    <w:basedOn w:val="Normal"/>
  </w:style>
  <w:style w:type="paragraph" w:customStyle="1" w:styleId="documentasposemlcleftbottomcellleft-boxsectionSECTIONCNTCheading">
    <w:name w:val="document_aspose_mlcleftbottomcell_left-box_section_SECTION_CNTC_heading"/>
    <w:basedOn w:val="Normal"/>
    <w:pPr>
      <w:pBdr>
        <w:left w:val="none" w:sz="0" w:space="30" w:color="auto"/>
      </w:pBdr>
    </w:pPr>
  </w:style>
  <w:style w:type="paragraph" w:customStyle="1" w:styleId="documentsectiontitle">
    <w:name w:val="document_sectiontitle"/>
    <w:basedOn w:val="Normal"/>
  </w:style>
  <w:style w:type="paragraph" w:customStyle="1" w:styleId="documentaddress">
    <w:name w:val="document_address"/>
    <w:basedOn w:val="Normal"/>
    <w:pPr>
      <w:spacing w:line="260" w:lineRule="atLeast"/>
    </w:pPr>
    <w:rPr>
      <w:sz w:val="20"/>
      <w:szCs w:val="20"/>
    </w:rPr>
  </w:style>
  <w:style w:type="character" w:customStyle="1" w:styleId="emptyaddresscellfirst">
    <w:name w:val="emptyaddresscellfirst"/>
    <w:basedOn w:val="Fuentedeprrafopredeter"/>
  </w:style>
  <w:style w:type="character" w:customStyle="1" w:styleId="documenticonRowiconSvg">
    <w:name w:val="document_iconRow_iconSvg"/>
    <w:basedOn w:val="Fuentedeprrafopredeter"/>
  </w:style>
  <w:style w:type="character" w:customStyle="1" w:styleId="documentMESzipprefix">
    <w:name w:val="document_MES_zipprefix"/>
    <w:basedOn w:val="Fuentedeprrafopredeter"/>
  </w:style>
  <w:style w:type="character" w:customStyle="1" w:styleId="span">
    <w:name w:val="span"/>
    <w:basedOn w:val="Fuentedeprrafopredeter"/>
    <w:rPr>
      <w:bdr w:val="none" w:sz="0" w:space="0" w:color="auto"/>
      <w:vertAlign w:val="baseline"/>
    </w:rPr>
  </w:style>
  <w:style w:type="character" w:customStyle="1" w:styleId="emptyaddresscell">
    <w:name w:val="emptyaddresscell"/>
    <w:basedOn w:val="Fuentedeprrafopredeter"/>
  </w:style>
  <w:style w:type="character" w:customStyle="1" w:styleId="documenticonRowicoTxt">
    <w:name w:val="document_iconRow_icoTxt"/>
    <w:basedOn w:val="Fuentedeprrafopredeter"/>
  </w:style>
  <w:style w:type="table" w:customStyle="1" w:styleId="addresstable">
    <w:name w:val="addresstable"/>
    <w:basedOn w:val="Tablanormal"/>
    <w:tblPr/>
  </w:style>
  <w:style w:type="paragraph" w:customStyle="1" w:styleId="documenttopsectionleft-boxsection">
    <w:name w:val="document_topsection_left-box_section"/>
    <w:basedOn w:val="Normal"/>
  </w:style>
  <w:style w:type="paragraph" w:customStyle="1" w:styleId="documentsectiontopsectionborder">
    <w:name w:val="document_section_topsectionborder"/>
    <w:basedOn w:val="Normal"/>
    <w:pPr>
      <w:spacing w:line="500" w:lineRule="atLeast"/>
    </w:pPr>
  </w:style>
  <w:style w:type="paragraph" w:customStyle="1" w:styleId="documentheading">
    <w:name w:val="document_heading"/>
    <w:basedOn w:val="Normal"/>
    <w:pPr>
      <w:spacing w:line="300" w:lineRule="atLeast"/>
    </w:pPr>
    <w:rPr>
      <w:rFonts w:ascii="Oswald" w:eastAsia="Oswald" w:hAnsi="Oswald" w:cs="Oswald"/>
      <w:caps/>
      <w:color w:val="343B40"/>
      <w:spacing w:val="12"/>
    </w:rPr>
  </w:style>
  <w:style w:type="paragraph" w:customStyle="1" w:styleId="documentleft-boxsinglecolumn">
    <w:name w:val="document_left-box_singlecolumn"/>
    <w:basedOn w:val="Normal"/>
  </w:style>
  <w:style w:type="character" w:customStyle="1" w:styleId="documentsinglecolumnpaddedline">
    <w:name w:val="document_singlecolumn_paddedline"/>
    <w:basedOn w:val="Fuentedeprrafopredeter"/>
  </w:style>
  <w:style w:type="paragraph" w:customStyle="1" w:styleId="divdocumentulli">
    <w:name w:val="div_document_ul_li"/>
    <w:basedOn w:val="Normal"/>
    <w:pPr>
      <w:pBdr>
        <w:left w:val="none" w:sz="0" w:space="2" w:color="auto"/>
      </w:pBdr>
    </w:pPr>
  </w:style>
  <w:style w:type="paragraph" w:customStyle="1" w:styleId="bottomspace">
    <w:name w:val="bottomspace"/>
    <w:basedOn w:val="Normal"/>
    <w:pPr>
      <w:spacing w:line="80" w:lineRule="atLeast"/>
    </w:pPr>
    <w:rPr>
      <w:sz w:val="8"/>
      <w:szCs w:val="8"/>
    </w:rPr>
  </w:style>
  <w:style w:type="paragraph" w:customStyle="1" w:styleId="documentleft-boxlangSeclnggparatable">
    <w:name w:val="document_left-box_langSec_lnggparatable"/>
    <w:basedOn w:val="Normal"/>
  </w:style>
  <w:style w:type="paragraph" w:customStyle="1" w:styleId="documentleft-boxlangSecfirstparagraphfield">
    <w:name w:val="document_left-box_langSec_firstparagraph_field"/>
    <w:basedOn w:val="Normal"/>
  </w:style>
  <w:style w:type="character" w:customStyle="1" w:styleId="documentlangSecfieldany">
    <w:name w:val="document_langSec_field_any"/>
    <w:basedOn w:val="Fuentedeprrafopredeter"/>
  </w:style>
  <w:style w:type="paragraph" w:customStyle="1" w:styleId="documentleft-boxlangSecparagraph">
    <w:name w:val="document_left-box_langSec_paragraph"/>
    <w:basedOn w:val="Normal"/>
  </w:style>
  <w:style w:type="paragraph" w:customStyle="1" w:styleId="documentratingBar">
    <w:name w:val="document_ratingBar"/>
    <w:basedOn w:val="Normal"/>
    <w:pPr>
      <w:spacing w:line="200" w:lineRule="atLeast"/>
    </w:pPr>
  </w:style>
  <w:style w:type="character" w:customStyle="1" w:styleId="documentratingBarCharacter">
    <w:name w:val="document_ratingBar Character"/>
    <w:basedOn w:val="Fuentedeprrafopredeter"/>
  </w:style>
  <w:style w:type="paragraph" w:customStyle="1" w:styleId="documentasposemlcleftbottomcellleft-boxParagraph">
    <w:name w:val="document_aspose_mlcleftbottomcell_left-box Paragraph"/>
    <w:basedOn w:val="Normal"/>
    <w:pPr>
      <w:pBdr>
        <w:top w:val="none" w:sz="0" w:space="30" w:color="auto"/>
      </w:pBdr>
    </w:pPr>
  </w:style>
  <w:style w:type="table" w:customStyle="1" w:styleId="divdocumentleft-table">
    <w:name w:val="div_document_left-table"/>
    <w:basedOn w:val="Tablanormal"/>
    <w:tblPr/>
  </w:style>
  <w:style w:type="character" w:customStyle="1" w:styleId="documentdivdocumentrightcell">
    <w:name w:val="document_div_documentrightcell"/>
    <w:basedOn w:val="Fuentedeprrafopredeter"/>
  </w:style>
  <w:style w:type="character" w:customStyle="1" w:styleId="divdocumentright-box">
    <w:name w:val="div_document_right-box"/>
    <w:basedOn w:val="Fuentedeprrafopredeter"/>
  </w:style>
  <w:style w:type="paragraph" w:customStyle="1" w:styleId="divdocumentright-boxsectionnth-child1">
    <w:name w:val="div_document_right-box &gt; section_nth-child(1)"/>
    <w:basedOn w:val="Normal"/>
  </w:style>
  <w:style w:type="paragraph" w:customStyle="1" w:styleId="documentfirstparagraph">
    <w:name w:val="document_firstparagraph"/>
    <w:basedOn w:val="Normal"/>
  </w:style>
  <w:style w:type="paragraph" w:customStyle="1" w:styleId="documentname">
    <w:name w:val="document_name"/>
    <w:basedOn w:val="Normal"/>
    <w:pPr>
      <w:spacing w:line="780" w:lineRule="atLeast"/>
    </w:pPr>
    <w:rPr>
      <w:rFonts w:ascii="Bodoni MT" w:eastAsia="Bodoni MT" w:hAnsi="Bodoni MT" w:cs="Bodoni MT"/>
      <w:b/>
      <w:bCs/>
      <w:color w:val="343B40"/>
      <w:sz w:val="72"/>
      <w:szCs w:val="72"/>
    </w:rPr>
  </w:style>
  <w:style w:type="character" w:customStyle="1" w:styleId="bordercell">
    <w:name w:val="bordercell"/>
    <w:basedOn w:val="Fuentedeprrafopredeter"/>
  </w:style>
  <w:style w:type="paragraph" w:customStyle="1" w:styleId="topborder">
    <w:name w:val="topborder"/>
    <w:basedOn w:val="Normal"/>
    <w:pPr>
      <w:pBdr>
        <w:top w:val="single" w:sz="8" w:space="0" w:color="000000"/>
      </w:pBdr>
      <w:spacing w:line="0" w:lineRule="atLeast"/>
    </w:pPr>
    <w:rPr>
      <w:sz w:val="0"/>
      <w:szCs w:val="0"/>
    </w:rPr>
  </w:style>
  <w:style w:type="table" w:customStyle="1" w:styleId="bordertable">
    <w:name w:val="bordertable"/>
    <w:basedOn w:val="Tablanormal"/>
    <w:tblPr/>
  </w:style>
  <w:style w:type="paragraph" w:customStyle="1" w:styleId="documenttopsectionsection">
    <w:name w:val="document_topsection_section"/>
    <w:basedOn w:val="Normal"/>
  </w:style>
  <w:style w:type="paragraph" w:customStyle="1" w:styleId="documentsummarysinglecolumn">
    <w:name w:val="document_summary_singlecolumn"/>
    <w:basedOn w:val="Normal"/>
  </w:style>
  <w:style w:type="paragraph" w:customStyle="1" w:styleId="p">
    <w:name w:val="p"/>
    <w:basedOn w:val="Normal"/>
  </w:style>
  <w:style w:type="paragraph" w:customStyle="1" w:styleId="divdocumentright-boxParagraph">
    <w:name w:val="div_document_right-box Paragraph"/>
    <w:basedOn w:val="Normal"/>
    <w:pPr>
      <w:pBdr>
        <w:left w:val="none" w:sz="0" w:space="15" w:color="auto"/>
        <w:right w:val="none" w:sz="0" w:space="15" w:color="auto"/>
      </w:pBdr>
      <w:textAlignment w:val="center"/>
    </w:pPr>
  </w:style>
  <w:style w:type="paragraph" w:customStyle="1" w:styleId="documentasposemlcrightbottomcellsectionsectiontitle">
    <w:name w:val="document_aspose_mlcrightbottomcell_section_sectiontitle"/>
    <w:basedOn w:val="Normal"/>
  </w:style>
  <w:style w:type="paragraph" w:customStyle="1" w:styleId="documentright-boxsinglecolumn">
    <w:name w:val="document_right-box_singlecolumn"/>
    <w:basedOn w:val="Normal"/>
  </w:style>
  <w:style w:type="character" w:customStyle="1" w:styleId="documenttxtBold">
    <w:name w:val="document_txtBold"/>
    <w:basedOn w:val="Fuentedeprrafopredeter"/>
    <w:rPr>
      <w:b/>
      <w:bCs/>
    </w:rPr>
  </w:style>
  <w:style w:type="paragraph" w:customStyle="1" w:styleId="documentsinglecolumnpaddedlineParagraph">
    <w:name w:val="document_singlecolumn_paddedline Paragraph"/>
    <w:basedOn w:val="Normal"/>
  </w:style>
  <w:style w:type="character" w:customStyle="1" w:styleId="documentbeforecolonspace">
    <w:name w:val="document_beforecolonspace"/>
    <w:basedOn w:val="Fuentedeprrafopredeter"/>
    <w:rPr>
      <w:vanish/>
    </w:rPr>
  </w:style>
  <w:style w:type="paragraph" w:customStyle="1" w:styleId="documentdegreeGapprogramline">
    <w:name w:val="document_degreeGap_programline"/>
    <w:basedOn w:val="Normal"/>
  </w:style>
  <w:style w:type="paragraph" w:customStyle="1" w:styleId="documentparagraph">
    <w:name w:val="document_paragraph"/>
    <w:basedOn w:val="Normal"/>
  </w:style>
  <w:style w:type="table" w:customStyle="1" w:styleId="divdocumentright-table">
    <w:name w:val="div_document_right-table"/>
    <w:basedOn w:val="Tablanormal"/>
    <w:tblPr/>
  </w:style>
  <w:style w:type="table" w:customStyle="1" w:styleId="documentfontsize">
    <w:name w:val="document_fontsize"/>
    <w:basedOn w:val="Tabla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983</Words>
  <Characters>5408</Characters>
  <Application>Microsoft Office Word</Application>
  <DocSecurity>0</DocSecurity>
  <Lines>45</Lines>
  <Paragraphs>12</Paragraphs>
  <ScaleCrop>false</ScaleCrop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Luciano Andrés Araya González</dc:title>
  <dc:creator>Chanito</dc:creator>
  <cp:lastModifiedBy>luciano araya</cp:lastModifiedBy>
  <cp:revision>2</cp:revision>
  <dcterms:created xsi:type="dcterms:W3CDTF">2024-07-29T16:25:00Z</dcterms:created>
  <dcterms:modified xsi:type="dcterms:W3CDTF">2024-07-29T16:25:00Z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81a0d36e-4902-44ee-a568-cb7fae645ffd</vt:lpwstr>
  </property>
  <property fmtid="{D5CDD505-2E9C-101B-9397-08002B2CF9AE}" pid="3" name="x1ye=0">
    <vt:lpwstr>ILQAAB+LCAAAAAAABAAUmkW2g0AUBRfEALch7g5BZsFdg67+8xeQHOh+796qnDAQDqMiRfAEjnMES4sERdA4zPGMyDIoSxUjzq20rM6clV3P5qUHm5lxWpwRqyY/OucB0+REHmIRqV4c8DvZMEFcDMA2BH7PNSdnIl3lNBdIhn6eWzQpEoaRSbD9btSsvASxgEPCZNQmhyHBVdRd+/QuGVCybab4BoIL3+CabhI9VaIQf8MS5nfzh3zjQ3ID9iL</vt:lpwstr>
  </property>
  <property fmtid="{D5CDD505-2E9C-101B-9397-08002B2CF9AE}" pid="4" name="x1ye=1">
    <vt:lpwstr>QIE3o9mbIbIpqcJMYv+rxDI+UA/OIcwVNKtpz17mUkgxcZwk0bSMF9YfPKkoeMJ5cprlfbXBqKxCMqu2omyb/BpusK4YVk0RwKfHA2FiRIBDTwMjIZM/QWm3dy+gqcWYUT95zNRawzt5QhB/WLcK6PYiaZfj9zU5Qwr92GUCsMvhARDYNGFPjHFu0gBcUWEr3k27TfjxbZj9ELywApn3W75qpssMaeNyWuRDmfQr0hX2ueOywJaJvXBEieeuBmJ</vt:lpwstr>
  </property>
  <property fmtid="{D5CDD505-2E9C-101B-9397-08002B2CF9AE}" pid="5" name="x1ye=10">
    <vt:lpwstr>mYNkKfmcpKRoY2KV0Cg9A4FkWwbh3PW14sX51gLp8OMx56nLuDLWysi99ScF5JLhKL2WAJGXiI63ibX96OHC7yFjxSMmlwlmKJya8S24tAVjvhjwq2wKFQcqCby4eta3LQSv4Nkt9p0zEh72MYJ0jPWc8VTnBtn17GKubZLvCRiCtyzPGSWIba3nvIkjjxQ+UA7KOM+tnTd1QszrKhX2YmnHMEVaBsTbhfc76PH9VRIfg3deuyVlX3hv1yxvZNg</vt:lpwstr>
  </property>
  <property fmtid="{D5CDD505-2E9C-101B-9397-08002B2CF9AE}" pid="6" name="x1ye=100">
    <vt:lpwstr>0lo80KD5CIwg4bNur5QQdlqZWri3ugE33bP601R5MQWPrO6QxFF+KfYwpbej7zTsoKE3AYWQBLyFg31CzxsAH4gE0C+S9nkPKvKitYPUwL5pu4EtKOxwKc+cLAhNVowgz/x8yHRqBaIzdr8/SYqzoUSk9iueX3JVDh0mIS53Ml6ci7OGU7oIR6n/uuqY98f+uEExqMTxSL+tgWBJ6RD7Y/rohfPLErbBa9PbqSeRbsShOK14GYxrVOHnJmaRjpq</vt:lpwstr>
  </property>
  <property fmtid="{D5CDD505-2E9C-101B-9397-08002B2CF9AE}" pid="7" name="x1ye=101">
    <vt:lpwstr>wuWa/bMSLJKQvY2bku0M1dWF0MQUhKF0ChwlgJ/Ul4/nlF1wwvhybAMxgstchM+vpmq873FK16Y0KCCWbP+kCZZgk9+XHM5FDCXc0SRdyOxLxm39tU8oyADFt54TStckaQLrJkIbPneyJFXrt1A1YDgsXZaYsiH4j+g4CAY0N8XA2D8u2t+1jjhSzS9onDxm2MbbBeokj3AtcFx0AjFBh6+PPcsGzfdBFd0axjwh7UWeToIXUypoYZFxy/s9kxP</vt:lpwstr>
  </property>
  <property fmtid="{D5CDD505-2E9C-101B-9397-08002B2CF9AE}" pid="8" name="x1ye=102">
    <vt:lpwstr>cYhadNUuiV8srMrR+3FDuEcRDKd5HxkcSuJQ7T+Cz9N/wuXDArb/w3zax9Nr2berRDDuAAR1ldJJhaEi6kIz6N3bEthecLjMQc8DWw3ezuqd+mcXc3URf3laWFa16tn+P2HXSOGtxEiFwzx5YVlW47QOXkDw3dVbboSzZxY85tm6rz6idfhPNtY6VM4QDMfGWR5em73hApcPXRase3LhCQecIXD1dZl2KGggT5bOBLwBYU+raMWNjbx4IcWI8Yc</vt:lpwstr>
  </property>
  <property fmtid="{D5CDD505-2E9C-101B-9397-08002B2CF9AE}" pid="9" name="x1ye=103">
    <vt:lpwstr>nxs9QUk4LJYPp2xBQkweVPxECFr6q56spzOZMpOZs4AE55Php1rpJRRzWb5o3Fo6wMecSIbxGNKQiEH+6wchc3/3XSL82L1c6D8YYWp9tlZo3JcLwjm5MdTYUjMyFvblrbvmrFjPs+l5wzSU1TjF+lQqzEkRmHgq+7S7Ar3vBrTZ/28xYea2C7NnKz0wTYgqJCiQrPOQQBETuIm3HveSeRfyV6EsamgUv4wa3kGI4Q4k6GmXzi0dThjKxGUBL9M</vt:lpwstr>
  </property>
  <property fmtid="{D5CDD505-2E9C-101B-9397-08002B2CF9AE}" pid="10" name="x1ye=104">
    <vt:lpwstr>uaY6rdBCDkcgws4FUYR0pwIvcgSel294T+Yk2361xRlqg+zHJKvppsfsGkUUj6KVsgchHneWI8KSkD4kQCwsWqWz6kWhiUpO19Zi3XWy81296iaqIHHlcmGv3gQ+Bii7dF/cUWzwb+RWpO8IrilFPhnqPnVDFBcS9oviDFk6xlwUfsMhhTRZOFCyqpS9c5zYyxHFwcG0rokHx9rwSWp13/32Ymt4XusdtdSFvecjbW4dPxAJhQxhSGPTXrxIrFD</vt:lpwstr>
  </property>
  <property fmtid="{D5CDD505-2E9C-101B-9397-08002B2CF9AE}" pid="11" name="x1ye=105">
    <vt:lpwstr>ozYnEodLZPQrsuuahA/ryxVOhEitfaYg0bjSGHnkMSIjzRgl1xrX6CwAmGq8WRCrncb5KV4W6rfnhl3kQIUmFhv6S7J1DS/w4MnSP7S/ZCQ1f7m/SYM+TqT9sDOEaOLUtmbib/JZM0rhewoSmvFu5pEShOOybaUwTwyTeT4HNiv6483dLa1041GcT2vY3UWVR/fh3Oio6eiS3dg4yax1qqaHE6hPkQ6wUeQtlL3xdgX7H2dvd5WCTvF2AuJPE3T</vt:lpwstr>
  </property>
  <property fmtid="{D5CDD505-2E9C-101B-9397-08002B2CF9AE}" pid="12" name="x1ye=106">
    <vt:lpwstr>O9Z44XF8+OzkncI9418ohfafHIWWJIIq+njtg+fcczkGti3i7C9cS8skOicPQFdWRnDvbH/qIzlyGZmgCo5YuMQqbfGh8cDkb35d9zGFqu0N9ye3WEC90ROc+Nyo9uCSYkokcjDgrLVzXb8Cf5UpTcDsKIKMaCA5jA8Srfs14XG4F+FNxnTkNhS5F0AOvE56shN4GymZkCPJ6XFgccn8xRvgFcyJ/JFGronG4ogWgm4Ey37xzW4F/1Tku27CI7J</vt:lpwstr>
  </property>
  <property fmtid="{D5CDD505-2E9C-101B-9397-08002B2CF9AE}" pid="13" name="x1ye=107">
    <vt:lpwstr>Rymed+BPCPfn972LZQTFZ9vBjjUHNFup3YtEBRGB3C1MeLWi8xxRkPUWvdfNSTVJSs7gT9GwYv6DhxY4UJlF9wJyTS5W+JwV4croc9/VF0hqTOIjNIpj1migxkE8e7AquHV2pUyvwTA8mcnqM+WLpXfHYak7K7b0OallewnmcSHYKLCEvZKSBkQkMleUlriXo0zRPE8/mFaudizDMHtk5oLgTgo+PTvz24gEiu0Ai7rlalqM6ds9bfWj+a4wO3W</vt:lpwstr>
  </property>
  <property fmtid="{D5CDD505-2E9C-101B-9397-08002B2CF9AE}" pid="14" name="x1ye=108">
    <vt:lpwstr>Vy1SM7P4uUHfa3o5gDfLWXAfHEFmYL9L84IG+Hukl4/C36pYzDxEN14GLo+nnOMTuDhOfOEOwmjxGs4Grw/+hMD03h4U1/3c53bQsn1KRJVWMBnuFerFrUe6a5zsk2tc/Lxj54ecFU3Gg/BZdhPjyqTTPouFTBcQMhxU+LhiUbbaHU7lfjx5yKVrQuErz33n7WvaHw9Pw2fbrlevrQONUn9npJyJ0XIiNzATvnms52aoMUsRKDjwXSGVEDT46hf</vt:lpwstr>
  </property>
  <property fmtid="{D5CDD505-2E9C-101B-9397-08002B2CF9AE}" pid="15" name="x1ye=109">
    <vt:lpwstr>QneWl+R2W8pftBvdr1Y8kkZKwRv4zceUqzQpV0O0GCZz40NtgeC5CtRVrKltD5040vdW6nAEqrCwVhLYlRgCypH0ib5CPr0v1cbHDrA4qJMFq573Rd2upeGZAvAoJUidq04lq2/lFI/dT62tFwjoA52gXgKBuE9DW5lChdQksKs1BKGE3snDdzTHucd0LaPzxDCldLRNoSU3wXXb25G6txagijmu/CEUFltFNJVyFk5vUJALMuogKuFzzWkyJSn</vt:lpwstr>
  </property>
  <property fmtid="{D5CDD505-2E9C-101B-9397-08002B2CF9AE}" pid="16" name="x1ye=11">
    <vt:lpwstr>bv1YsG+crIN4LKGfYgM6URi/N0D3xPBmEWEHCw0HTzDHXjlJ2Bmab5hQbqVa6rkHQM+OGCxOyJ+2Gf8FqvRsoPaYuXzxEcF4A7vHRt4VvOb0NTt5PD27Keu/Mg7V1fxCXg1ty8eSjPlF2fCZQ+IuUJgdgvObTF4B9Jf0AKDDIMC4gCnAdhowHTTBPGx+ydesXUAJ5BkzwqffdY9kRfP0ygXGCJEUcyFcnHTutjsVprXLXgakLzngkAFS/p8VrP5</vt:lpwstr>
  </property>
  <property fmtid="{D5CDD505-2E9C-101B-9397-08002B2CF9AE}" pid="17" name="x1ye=110">
    <vt:lpwstr>aEJc49XeDXTnb6U75DKTzcfrJDhUOBtSg01NQjmC2NBaBp0b/CVT+JaM4Rbr0VSv7aie8o24k94C/1YiKHUbHzuGsPcePzpC100uVnkHovT/Au6kJD8H/ekURdZAVngfPtN5gMxuh/cwPW047tK4Qe9lWg/G3VhgjDSGy/U87cYnLC1WJipQS/xBoQaaz0rU5Enm6LYZ3wF29lN0SWn6yfc23dSZdPdwyXiDGj1bGQucNErB0v9RH/MB1XPKIis</vt:lpwstr>
  </property>
  <property fmtid="{D5CDD505-2E9C-101B-9397-08002B2CF9AE}" pid="18" name="x1ye=111">
    <vt:lpwstr>qtHLGT5LX7n1BxMXFKKlp9Ca63pEvfCBULRRiiNY5te5W9avFR9WfWWOnoGC7Lhe7Y5I8RhkOIbharqEzt3BExG8WnYXFg4p8Q4klo++/l3S8XEUm1KVTYtK+lIqhx2+vUvxXWu6jY9314zIVKIkVsb6m625fqIQlqAztvXdMnoocQbls5Z72bEhanA3BjmlxfBb5urm6MEs19/YMPYjVPftyyTZQb+fTuHR5oLBSTphPU/53aMURnZdajzLB9j</vt:lpwstr>
  </property>
  <property fmtid="{D5CDD505-2E9C-101B-9397-08002B2CF9AE}" pid="19" name="x1ye=112">
    <vt:lpwstr>TF38pMzFXyM/K0qWObnlAcXUMGT6xnG2K671cFyCq33/rofoXbW4xHFWl+cghR5RrqQEL+ybOLE/t3xqDgy9+ppvPj5EwRlo1iYCilyA+sogGOJSaU4GIKuz+Z7hcj8dX5ZtWIe8MBcNy+7Qf709ff8tl0ua2OOQVi1MjEwe8X7nHUKoEgrhV8ej4uu9CPRbOevyDXPpnWUsQSteXg+ygvm5cPLWMN/Eg8LqpMl+EHD0HLOgwSmsvppu6NHfsyX</vt:lpwstr>
  </property>
  <property fmtid="{D5CDD505-2E9C-101B-9397-08002B2CF9AE}" pid="20" name="x1ye=113">
    <vt:lpwstr>r/Ia/qaikah4yZuqu6vIuF8hFNGsCh5By7z5nPPs8P6UR1KeGWdPjI5WGr5k9uiQqKemutRtq1lb3g8iPqILkoGxIT0PTMcHQnB+qkfSJuMMSA8cPFk52793yM9uKfeCL6xHldkCEkS2S+iQvXuFtHU/YOICUTCfo8ChCg5ww9kQmAT1X6GuDftH9VkbR76ujOxJt5wnAL77tAhHLLBYL9r2GphiwlqSg6KLjYyX/euzDPoS+GF/FNfQR0spb22</vt:lpwstr>
  </property>
  <property fmtid="{D5CDD505-2E9C-101B-9397-08002B2CF9AE}" pid="21" name="x1ye=114">
    <vt:lpwstr>KZkLZe/7t+IqRLBuj2Z5YHWbkndbPed4zgYr9XSV/UBQXkZWUSmEFgZiMQLUDIcJVaIPoOUkV7mj8S5G2/ESQYEzMbZ23KzcWI4rOy1uce4P0qSXqqMhMquHoGkVEugHmRRPONKl75+OrASJLfG1rhEOtwk8AVJAmGevwHrICTN5u0p9UD2ajN1tkc0rPD2IkK+c46kYYUvKKHHtJ2R2PfnOM21+y2cqSMgSsCIRuatQNOfBlbHx7mG40f7sLvO</vt:lpwstr>
  </property>
  <property fmtid="{D5CDD505-2E9C-101B-9397-08002B2CF9AE}" pid="22" name="x1ye=115">
    <vt:lpwstr>BN+wEPyg/vdkhNSlq4tO/eC+rDJJNvMbMnO/RnSY4fcPrfMvwVY8Pad4grUaeOEfzHiYQ56RYGtgc2I5VViB6uixpOrNVrvwgOFWMm2/obNsJxE+Cl8NXM1oJC7wrOEv28sUiRON9XSSCm6yU6cbguz+Mo2OP5QTyAaFw7muf97JCoAzMx5F+nmBP6mN5PzwdcemOOfRpI4E9z2GX6+vmyEQzS09YdxSPk5CBxF4J8khqyi+snQeDXeq5qd5flo</vt:lpwstr>
  </property>
  <property fmtid="{D5CDD505-2E9C-101B-9397-08002B2CF9AE}" pid="23" name="x1ye=116">
    <vt:lpwstr>dkiZfBWiCfrN4tKAAZ/bZRB79w2Af81NhISnAU/QPfFjXbroFYRqTm+oOtMm0yEBvIIITgZaFM/PlVJfVymyFpppyvNj/kvkEjGsxKACTGEmPTO2AcQ5PzWPzbKsQSof8RU0sqCYICTHT+11x2H9cJrpV6RjuXmbFy7NCbU/YvqcX1j9yWD2jf9pNQmwSn4eTvJRSPlgSliBpYz9bHmoAiJV6HXX32NZROczEgJBI5/wuK05o4injOPvjVLuA7g</vt:lpwstr>
  </property>
  <property fmtid="{D5CDD505-2E9C-101B-9397-08002B2CF9AE}" pid="24" name="x1ye=117">
    <vt:lpwstr>rtF4Ap2g953EwqIqheYydeKERXmIq0YrZiMDycWfrPcXMgT4z/+s6Nrd45+NxVC2zRBIxct4QT48m4USpPg0lJTO51HEtAXrmeddgva1dx0iJbCjK77phrDmAKhKB29oNOSoXhLzzjwNsFWsD5yKcQ8dZhSnpGlzWkmCxfVewIRmCTltas2X0uQC5Dzn+os/y7K/3368qYPE1fhd4K8/b0/Tkrsa8/11isJLn78g+lM5fjDDZy9SSbHz0Hd1sZ2</vt:lpwstr>
  </property>
  <property fmtid="{D5CDD505-2E9C-101B-9397-08002B2CF9AE}" pid="25" name="x1ye=118">
    <vt:lpwstr>I560I/b9EMm9hI2JLcX/wNe+LZXvgJx9diiK0ekwatvILOWJt3MKv8Ps8C/xI12HmuGdDeFVDRz95mBp+LauKAwMrqQncuKa7zN3T9Skubs7rJDynrUSW3qtY3gqHENOqOQd69GdLkIZiQn80kg4DdLgCIGVcUzQvC6SG6nyNNphRrwOIg+7TTKvWSgKXiAbSRtQCd1oqV71zKr/xxbTxjG1UM+lzbIILa6p3kzPSH4z/ilQNToQUv78yV2C0x+</vt:lpwstr>
  </property>
  <property fmtid="{D5CDD505-2E9C-101B-9397-08002B2CF9AE}" pid="26" name="x1ye=119">
    <vt:lpwstr>1zAMa/zN3AlZF9JqVp4Qtn4MqcRiyi137EResHgdgtAOBAJCTYohGfNDWl0281tGSm1AwIeeRASevUUvke3cUs7HN0LEcZ8F72BIHbe+rlp+VnE/GMcXM9JQ88DZtijkObDeyXfLH8+lqJM8yawy0GvgtGvmxXiHKGI/cFZY6BNO8kaPXSp7v5l+IEziW2slohWAQyOlZiVKNx0K24GPcPRaZy389QnNL8IYIOxBCPJvEPJgo+TpdfM4Ad/ZeQV</vt:lpwstr>
  </property>
  <property fmtid="{D5CDD505-2E9C-101B-9397-08002B2CF9AE}" pid="27" name="x1ye=12">
    <vt:lpwstr>nc3Jik8bH/6SsF4Su+W03yYjBt+PHf/yzSzWJCdlUzL15TwAtf1pl0NLI62qq61jewmUfaUidZ/HVCKBiO5/osbTC7u5DVXRAAMfnwMsf2EuH/1EgNGEn7Nfksxn4/W4abXtLC7NvUvrtrbOO3rUdT+79QEddZH6pp04dNbTuyaCfsTb7ocQnK0gsN8A6wuGbpmjZxmJuBxH6LcVBgdNnzblLOUxCkDyQk0QotSduYT61iJm7db5mInlbHG38jB</vt:lpwstr>
  </property>
  <property fmtid="{D5CDD505-2E9C-101B-9397-08002B2CF9AE}" pid="28" name="x1ye=120">
    <vt:lpwstr>kB/8/YFTr84E7rLdUQ4jDCs/3839osENWBtZ0VedBXaDdo7x4ZdO0beOs+SG7bb2vyIALFMxuo2RkKyDvvTT/ZWlVvagCUDTQLw895noOp0TrNmGMWKu+GY/2OWQMWAMKK3ne45RraRMQT4ytCi4MXnNCFvJqjHCPkqtIzQuzXsuAfuZ0J6YHPf4TOGuSu+ELRlEE+gjDVerllUywdOfUMMfFb1+XdgY3s/UVrzRo3JQPwnghpVFGfW5X27Kh+8</vt:lpwstr>
  </property>
  <property fmtid="{D5CDD505-2E9C-101B-9397-08002B2CF9AE}" pid="29" name="x1ye=121">
    <vt:lpwstr>UQCrCy4+lBnIhC/jyKkvQVrja4+bh71MNimOmjRUj33Ysuvomu4p58weHrp3YJYaDVUrPuIPnR+pb7KHm9y9n/TqlYn8P/dG677nXP746V23/mCB5Yy+nbJMmGe4ZiTr3Xczkw6jNci9Uxwh202irqiR7geHGFx58Uo8J0dZ4qrpNSR5/R/nLtzVRR4J2jonJSKP8KupPPXJQs7UpGEGkTc4wE5t9bOE3kkYLaIedPQmDTKVvRnZyLqQf50GRDz</vt:lpwstr>
  </property>
  <property fmtid="{D5CDD505-2E9C-101B-9397-08002B2CF9AE}" pid="30" name="x1ye=122">
    <vt:lpwstr>AdLPUhV+iE1GP+JVE94QWG5h+Hse9LsRQCYkKflNB3OM1f3q4g0Fq38qhIHuIl4GrdnpmrPtADjzs9o9y6WzGofU720whEwW+711o/Jp/4ZuINGyuBafBZQhq/s5RTiMcUPhUkxQjN2qlhHHU9u4y3ujuPL6VeSjjk+CRdRcCPHNwpjJ74sMfLgWGqH1KDmLqyT960A/d0Dazs05rZgP6eVRjZv8dfnZFqp2SvdahzhRl8/bSqYF0DOysnwehUy</vt:lpwstr>
  </property>
  <property fmtid="{D5CDD505-2E9C-101B-9397-08002B2CF9AE}" pid="31" name="x1ye=123">
    <vt:lpwstr>e6fsFlkej0psutxyKcfc+JgmAeBH8SF/vjksH8cMnN9iJLQHpfDo8G7bjF3uMp3bYHx62lVJCFElE3sbbAw1Pzequ9GnWIe4riDlDNai0z4wDZ6Ch9wzLW+q8MeedwTPX/J9FFs1IbPvqTvmcEnBt3+7k6hKUBCgZlqduSsaWt6d5gE7ovCD0skvwBE03fuNIV+QRDFQcGuqGhT5Y3d/+xv2bREpd+WzZ4280EZLnQ/3ejwEg4Xdkt1wyk1ZJ81</vt:lpwstr>
  </property>
  <property fmtid="{D5CDD505-2E9C-101B-9397-08002B2CF9AE}" pid="32" name="x1ye=124">
    <vt:lpwstr>Fj1FrbOxG2M/e82Q1KyYDvZuh8bXGV8lIZCLRdthDhsNaktlWVPKn44b+ovCsK5OMML/ZRVKvpC16NLyVef06ocrMY4AWbQwnDu5LZZ+ZKuUc5TsWPpMLh2qOch8S37RcXjyykNkniLF32dpR3PmttfLP7zNKqAKXLU2mp+rCDlVmnRAYcYl48PvFGw05RSjDwlBbBtBlJQHP+iw65v3Cg3A7d7ZR3mcnfrIq9XF7vpljHZ7yvqHwXSHYl8vcs6</vt:lpwstr>
  </property>
  <property fmtid="{D5CDD505-2E9C-101B-9397-08002B2CF9AE}" pid="33" name="x1ye=125">
    <vt:lpwstr>kOiso0599lMMuTAxiKUwWADxmBstdSI3fx/r+aAbtHsaZRHqvOYHPN9zaXwH+7agKIWIEz0A6QDG53Ytj+wiqTjL16m/jhKakMo0CXQUdME+3u5dUA7xBmeoUj8YplrNOLkrPvOMypezTwSVgTUWe4G3Xg0f+18N+BkBjTsQ4/7XNH3G8PTpI1By3qT7UiKTd+ssZ3SzSIzokc1FVO9uc41t5g/ktmHj92TFNKGc+ArZd25lvBThj7b151XFhs2</vt:lpwstr>
  </property>
  <property fmtid="{D5CDD505-2E9C-101B-9397-08002B2CF9AE}" pid="34" name="x1ye=126">
    <vt:lpwstr>Ex4W2jabwfKh3oon7xogGOi8b983onxduSU3F6Zy2cjbFHykNhVX84IrVpeVy/AIZ/ImF8ogf0hjBUzINvfpZp+yhcsMh4SizTWQy25cDmj6XlS47KSQaD2ohbuMSGD2cBtlrGFHbC1mUS/64fU1edzZGCJ9TfC/6AHObteoGP73EHawN43QkOGZokp26E2uDRMeoU3ucBTeVDTrNLg2qqAnye09bYRx9DI1e+q1YWlNItMXBFNhPsg2IWxJQDG</vt:lpwstr>
  </property>
  <property fmtid="{D5CDD505-2E9C-101B-9397-08002B2CF9AE}" pid="35" name="x1ye=127">
    <vt:lpwstr>m/K0tooHsyY0p+EmJCTczEs7+MlAW6NLfiPrPvZq4LBKsM2O/xpKwjKCGiHbV7JwUeuiy4Fro8Lr4ifHN3JzTRMu3lHh7FUQ1eFIaMjbfZkzze/hN8n3enBVAZNbkiea5dROwEy+1U+X++PiM/BSf981VMvNAt5BKbL/jh7WEY2ln17AM+JtqiQscP4T33k7wqiGQAGUPsiGIFGXsm6WUUwd6DILcMyILUabbhzo9cJp2igQ2e6AYSvmCyz8Jnd</vt:lpwstr>
  </property>
  <property fmtid="{D5CDD505-2E9C-101B-9397-08002B2CF9AE}" pid="36" name="x1ye=128">
    <vt:lpwstr>ff+xwinMqfqWf2tarNV1jqNQNWX3WxnQhb3puqAJU2dswdYXJy8RRkGrHaMacXCq68UQ/eK3KnEjVfHdd45lq8hlizbBNHOYiRMWRX7a297PLi8AhWz0VBSEIGia/nPdqx2QVXwd+CQhG1iQ8w459V6q3KH2ZpixXw+bGeqTJCmT+k4vYQlMKcM0dvVXapq6BjPFaCf1GMoYHWfj+1wcyzTlmHcdc28hf7IFyJiyXOjOI03SR/4BUCZ2BvktesE</vt:lpwstr>
  </property>
  <property fmtid="{D5CDD505-2E9C-101B-9397-08002B2CF9AE}" pid="37" name="x1ye=129">
    <vt:lpwstr>MdC8Yff5y+lOIiwIEcVv/6HXalCR8SrXs1zizslr6XZjvjbUn+xFq2TIr2Y3mzCusBfwgrOtf9pvNjpyk3rLqB31ckAS3pPxpR4pVBTx4EgONltXL3Qf305A4drvv4NabPEy2U8DCNppnhiHjKtE7xnhbZykkRKCTXN0FjtRNKcBybGIy5p8bdET1+44DajOzVS7F33PBNlpjYK7RNQbjilPqgociO1yoDmNV8syZfwwC6HB3I3HKV2r+dbsgJj</vt:lpwstr>
  </property>
  <property fmtid="{D5CDD505-2E9C-101B-9397-08002B2CF9AE}" pid="38" name="x1ye=13">
    <vt:lpwstr>7p3PUPBzFksqjDkCVnEiMky+lscd4hsROXKJ3Iaa6v3XAdUfauktB6RnVvN8UBKVD2is576BANddPlWLxfTnKlbxaxca5EkkADxmop298qzClWgvTfLtGhk01H38LphNYrevP4/GF76j2ymFqnrcrnYZtG3QQ9dF9+aR1AErsE7ifNv9AqKv41nD3x+qdXq6Em3n+7upoedura+rBPp/nhaGspyCJWCV60Em5JO73bhopa0yQQjCISdiei7bmvW</vt:lpwstr>
  </property>
  <property fmtid="{D5CDD505-2E9C-101B-9397-08002B2CF9AE}" pid="39" name="x1ye=130">
    <vt:lpwstr>4HQpX9HkoR9yOphGkXF+n2G7uT6tMXFLOV6Co8p8G3qBTEhwOWd//DzC/0IwKpQX47lI45OAGAz5YZPhVoQH483WUF7tZfzPws2HPnDa1o2bEtCVnaBYmIM0wzhdX0rKXtiF+t5WHGYBd7yAp/PoBRCEdpeylSV9dViSUxuuR9dcD+loAerGJ6CNWaUZhUQb/Y8w28Q6jKdQbKxfCPkVsHa1b4BTpN8xBkAkABvEmgEK6Ho1YFDRE6JsMfYB32L</vt:lpwstr>
  </property>
  <property fmtid="{D5CDD505-2E9C-101B-9397-08002B2CF9AE}" pid="40" name="x1ye=131">
    <vt:lpwstr>RHhYaswty61ZINlJbrqJlR4laeJY3G9fp+aVRI3w/kx/MJ1QtiuMH8RBS3ba1IBv87M4epwJPYU8JMjcvf1B5G+tBZN9tA3zWlKO1EK8Iyp5lkao4QrtzOUUwCpRfSBf0/8W7+4ZdtQvAWrIYccuNz6sWX6OvpO2IjlUcSiZIRTROE08DUDF5szfgZpOfGxFitvIYJeBUAaA8BRKf7ctqLQPPaJEdPekG8BcIBS1VqmKdOneNKLDx0xSCujtrtP</vt:lpwstr>
  </property>
  <property fmtid="{D5CDD505-2E9C-101B-9397-08002B2CF9AE}" pid="41" name="x1ye=132">
    <vt:lpwstr>L46rnsxrt013NHzfHPvB3YgenYd/kaZ3DFAXFwD0u0TsXKGGAiprRNkD6xS0QAaV6FjCdY0T1eAlob/nXj0U4/Q7tV+Jp7P8Bqn7SLgpuDTVOq6wzTXEyFgz84iHDnmex2RyUL+oBOeLGLBXEMDc3fOovBlM1iXps8LN3AszSdpuYGCAPQxXZkPuR7skD74UxLfs5PXrLoIzArItBFbkO4uBg08N5He55o+XbmCTegm6Zsqg0EO3c3OrRAQJAkO</vt:lpwstr>
  </property>
  <property fmtid="{D5CDD505-2E9C-101B-9397-08002B2CF9AE}" pid="42" name="x1ye=133">
    <vt:lpwstr>l/DAETg3etYAEmGAhHnw66EJcoprALuE9Lm5D1ppSFyI7+6GymHf6FRFbwz3qfG79d8ZVedp4X373069ScQ2mSsMisCogmj8PAV6OQoS4R6thg3VN9BfJclm39AlK/GJ2sKv2sumqufFhBZJGcV6u75lfCk1IiBWuHJH0s1UCuCVWGPB8jgA38s99T9IQy3WqHHvbrp4A3LXYI8zeSO5xk/uGkBpgh/Fp90FIPuZE29XL7o+nCLF6C1ZeG3BFtn</vt:lpwstr>
  </property>
  <property fmtid="{D5CDD505-2E9C-101B-9397-08002B2CF9AE}" pid="43" name="x1ye=134">
    <vt:lpwstr>LBK0h8H9yVeav9MVg8AmWi69VAu060tITvyAWBVufSsyzX8ei37Lv/KjqLJQeBKIp+EAvcljjBJegOd4cgXz/MNjWpynT3u+8coJtBtiPf8h0qLG1hYPAw32+7F9yS7hJ8d4yKPKVuCgu4vTrNM64IaoyV6rkfBv0uyWAj840q89uuoD2GgoOs3yThQ7CeRJJ7DavwIXZ7TJ0jbrpjGM+XZeGQHpKZHEgv+A2A/OWWTsSoRJq1seMI/p+fzEdEc</vt:lpwstr>
  </property>
  <property fmtid="{D5CDD505-2E9C-101B-9397-08002B2CF9AE}" pid="44" name="x1ye=135">
    <vt:lpwstr>s2RBF9BcqWCDMKKweCnPARV5+Docw0QILKfjNlSRmU3k8yLDEp8v4CE4Ji74Qv+WLxNZEKCHMYXqG9ebctNcZSBdTMrdj+yXZzk+hprZqkErHtCG96a+pYmJT5c0gdiwaSrNRevWqqyrO3gczcQvGO3e7zIJkAFwha0TycPBNa+PvmVmA4wyZqnn5Qs9bhwshmwtRBTuXv7QNRZa03UdAR815/2BxtU7rWcA6siHTTx2W9+cJ2E4aXApwmfBxWA</vt:lpwstr>
  </property>
  <property fmtid="{D5CDD505-2E9C-101B-9397-08002B2CF9AE}" pid="45" name="x1ye=136">
    <vt:lpwstr>EBCyUQCSaAAmcBKKNo8hbvuGMWn1tOpIRjHeQ1TAMu1o9gwvLk2Qnnmgv2SoTTk9TB3ROqqTyjLYbgJEc32tw/OTFwNYIfQDMVTAfHcdDSGNi3lwGoR2u3YDW8Wr/9pxQ9z1kAGhysvJ10LQZ9HLhH9sBJAmczuk0vM3546FQJZCLHrhwUsi0M3dwCrcNub9DAR33O1Q4tovAJP13xxaKUsdF65zTXSkMM/l6ZS3CLxVpE1OL3S+lWovcA6q3J0</vt:lpwstr>
  </property>
  <property fmtid="{D5CDD505-2E9C-101B-9397-08002B2CF9AE}" pid="46" name="x1ye=137">
    <vt:lpwstr>KB+WE1XdRfnXUkCxsgKs0sHgyUmzIAhYQ310wpIQrg9oX3MVFIWD17RnQUSUJOXI0n70DkD+ybm/D41u7NtEIs3JhdwwSpczBhe9Xl8qZFxo2rEpqXefVwTz0nO/ZADiw0oCONXjoon/nLFqm3Jasg1KED/XdsqdCIuTcLyRDgqwt86127wHKP9riKBNtVmH72a3uyGYSfpSlCw/yA33lPYfg01i9dXprLLTlz1iKlWBBIWM9Iahu1lB+xl2lOQ</vt:lpwstr>
  </property>
  <property fmtid="{D5CDD505-2E9C-101B-9397-08002B2CF9AE}" pid="47" name="x1ye=138">
    <vt:lpwstr>p0yWvKS4EbFNqGUmwFyEY/x0QvEcH6NleZCKD+Ie8aDJf/szVPQZ+XF0anYELaJXU9L4p3iw3vQ1i5+kM4HXZkPR8PW/5pfmSKy7UD/u/9iPQl099hy5Jz+Awm59oe7opJnHXsxQYAs34nA34TW+qqfpgrCyWrsIKpsWhR91Sx4ef6GGUW+4f/uAGFlFXqhygC4WihTzhQYSli1mOZqbp6qz8jRSM+PNVkR25U+c2o2J0u4gNwfo5GQCVjwhSHP</vt:lpwstr>
  </property>
  <property fmtid="{D5CDD505-2E9C-101B-9397-08002B2CF9AE}" pid="48" name="x1ye=139">
    <vt:lpwstr>VtbUNx5ZNJzpS+0/VHRTcvf+MNNGwcRFTvV+xy57lPuE/6Lrvh+8wEWkY6JTO9dwFsAtjHhlc5RXg7Cb24YhGLHvC7NGSt85bhWMLidmqWBk1uOmCGnnPIXa23MZH7PVKIvvJQMdmyA2dFX0daXMI9qNJ54yBS9TjcwEC2VolqdpneunHi5e58mKhSKHaSmmaoPEZlTOcu27I3+VJbT8rOQ8KVh7jPZbN6ZD7iiKxXLeMKPExdw0QUO5qgRxFKv</vt:lpwstr>
  </property>
  <property fmtid="{D5CDD505-2E9C-101B-9397-08002B2CF9AE}" pid="49" name="x1ye=14">
    <vt:lpwstr>yR0XzV+YhBXFEEBweKBX2oZSoJwG6RnYmndKeobwWVc75MgKMnBpazqzq9/VK26rGbwL2x45Pgu/hAig1JVHp9Gf67AUP+ES5YK1Y+sVApyHYJ3U1oZpz343zHMaIK8UHYO6rkUBgFly+e1wD2ZAQ0l/3nYR1mLPGoot6NdAl7ikDJsjIXMl626ze2gcaqRKjndgpobzWqFWs+89Da6sHgJOq1AO39QYugl30fFtflJd/PdPW8xsqSZ86IU2u1I</vt:lpwstr>
  </property>
  <property fmtid="{D5CDD505-2E9C-101B-9397-08002B2CF9AE}" pid="50" name="x1ye=140">
    <vt:lpwstr>XVL20P9jmDh9YvbvTfWmAUPQY2zlO43gJ6I9DFB9BX90Tfegk+7g33NKsZC+GPfVv9c2HV9oCsTYoi7Gp0OZONf8cOScOYyZ87CetHLvoDgmuJC3QUczdYvj7rEBgsDjYfvCktjwxP96kAlQ4bK2WI6Dogen7zUJu9K6epMZfJou9m6d9o4ir3/nT3WQcvcJIN82dvasq6gRmO8Mx+xNhHjX702L5iydMriBSAS22kZv0RrfftJiDUZrBcnSk3Q</vt:lpwstr>
  </property>
  <property fmtid="{D5CDD505-2E9C-101B-9397-08002B2CF9AE}" pid="51" name="x1ye=141">
    <vt:lpwstr>KH5+m2waz0MHAoSirEPLb7/hKZNHsAXltmk6Uo4B6VkZ/GK8ku8cP5Oggo0ZfnH6s7ZCxFMViXLn7+RU76CZD+7XIuLcOS6arEygm8mPbD1KBvApKsSctdC9Y58MCEYdVo+XH/KU1OssX6a+8jWipKSb4ZdZl7IAQedujQKAoj9M1ktV3oulKqfO71TBM+o1TbrxIjMGYPwyiMClEYawaqSaqNHNHB3gXw9sydAfB7wtCeJ/vJIflo2qH3sruP+</vt:lpwstr>
  </property>
  <property fmtid="{D5CDD505-2E9C-101B-9397-08002B2CF9AE}" pid="52" name="x1ye=142">
    <vt:lpwstr>wEsBA+O+rF2bBApX22b/7tGZsftLzqvf3w00Qj+21k8XEl7TYzgrG843vii0nIkDBb2ZoTi4pa4WS9FMjM5mBfd3THI8XXz4xp48D0Lj4zUMtMMWwAQQBwpmTWwLckdTeTaH9m2P9n8vsfYMSIkdyq+5vbeZ0c5qs4oUuhGy0T6gRobx0I2Us0jx85OoYJIa1WAUTSV743xHSkEk2jo0PthH0dzuKZk4CO907Cnv3zZTPaw2EJOW/OaFXrQRUnM</vt:lpwstr>
  </property>
  <property fmtid="{D5CDD505-2E9C-101B-9397-08002B2CF9AE}" pid="53" name="x1ye=143">
    <vt:lpwstr>GO59jzVkFgHRjchRpFtZT4++euNj5wa4pnosBgRjsL82vp3//94jsEPRk4uQDFae25m9cl7tfxOasPYc7dQXLvXJfZiUKrrPOyou6sF9DcVMZJ09I/Mo5GWgp3lJRJRitCr9jo7kzunrJwRwa4BP+GYvzPAaLmyrrvHNOkklkDzQ3/kVzHHbgtR0vxwrXGiyVM21buYGH3sj09OHbJDfXffnON1x69lAGGjhoB+u1cb27wwP1f3Vs4K8jqHjB6f</vt:lpwstr>
  </property>
  <property fmtid="{D5CDD505-2E9C-101B-9397-08002B2CF9AE}" pid="54" name="x1ye=144">
    <vt:lpwstr>raZfNADqgngDwPi88BjjV7/jKBsobga/2i9mdX6GA3m/W4AB9jCU6W0MyW8/jgRV7Dny2ygmVa3A7P5vk8DMTvLV0fBgfu32FJMPv0q0+1EM3PHPgyRQT0LTKBQA+V7nDBl9TWKN3a323p+Sc3nATKmpr4/T3vzlkPYNGvenNIHo0yZ7ET3sal+Op2ITL+cESATplb5jsZ60O0EkzRhgzaIu3IcROYV5AxsfXNnffr8kdh9zzCNOnJ/EV/ZwEAf</vt:lpwstr>
  </property>
  <property fmtid="{D5CDD505-2E9C-101B-9397-08002B2CF9AE}" pid="55" name="x1ye=145">
    <vt:lpwstr>SNJ6yYwu1nmLx5iPfg3J6o1XAtQJSsDavRlp6na8xVrrt49vrkJuRRxoKJSSjvi7zy90TIiAkIDFdh3ZxhedrtU+23J/G4Qng7eAx1ef6tJ1Fa/oflRKpI2DaAz7WtrbxrM29SfcrFyR0s2bl9/sILYz4E72RZIiHJuQOu9ZVX589ZTFOkGtyXQiu4Ga2Q6ahI/PPxpOxeL/S1RTxkgBPpu+DDEiBA7Rm1aq8LSCbz4F59jP51E89k1msudb3h0</vt:lpwstr>
  </property>
  <property fmtid="{D5CDD505-2E9C-101B-9397-08002B2CF9AE}" pid="56" name="x1ye=146">
    <vt:lpwstr>0EgXbynB80ToiBBPGp1KsOLm9zmHPA+0ccbQFXX8rDlMAz1ivX80aner40iUjfWUvZklOoCXBE9XjPSPZdfG8jI1nnQyhI/GXsD+wB4mfz7zrSxq0c/Ma/wdSUZU5Iv1O1NjK6BlwR4gtZIZqi98vW8QmmuKNkVdiDh8cnSwloK6S2iR5wf7pHmEKLK9zYFzroKDS1RSalAYj3D84L5/rgW2gDyJFkyLLFwl0cSOFeeCxPli+FuUM+ZiMKTfZfp</vt:lpwstr>
  </property>
  <property fmtid="{D5CDD505-2E9C-101B-9397-08002B2CF9AE}" pid="57" name="x1ye=147">
    <vt:lpwstr>XdO3JHiZ5rjzWOCsrZSz2+tMFeNB6EwHF/XSLfUBrGRlapc+ZodGJePX8+VcWe69TfF18zbE/R2XZg8f1mUAJvkvoPuMPbCtasz5HQTIvFSoPmP1p2gXfdWxFmFhgweByM72i6CPfxcpzP8Vkh1MUASLGtRM4Yxuk3+pPs4DHQ9fx3a+nYJanmk19cNQuZX9wEEr/tKeWz6KvCQdW61+wVGhyje2C7oe99mJeof79yHPWmPlcLqYjnT7uuiv2WI</vt:lpwstr>
  </property>
  <property fmtid="{D5CDD505-2E9C-101B-9397-08002B2CF9AE}" pid="58" name="x1ye=148">
    <vt:lpwstr>JVQg5pq1y99km0nX4mdzFDKRPahOvDlGVlZNc0nKhb1VePPPwmr0XCNi1T946RBh+PtshaP3cbYVxaYfuj8nz4S6aZuNhlKIZmVo5HMU6pRhPyAxi2FRqPEVOLJr3wkCMgYFD8X9orp/MVbD38MnHBF8QlJDfTDHwEIEGndM0glTlYqu64l4LYmKgNZvDhdLOy2MxOOlLzJI9BF3RC2xZpVj11QkyoFtUXryb9ajbT5MA+FGaS8a9OoXftnY6+/</vt:lpwstr>
  </property>
  <property fmtid="{D5CDD505-2E9C-101B-9397-08002B2CF9AE}" pid="59" name="x1ye=149">
    <vt:lpwstr>zc+QYlmLxJ/y4OLqF26KPFbkPuX+ZUoXmEHaOWQXTaJvJNvXZN+dcr7T4IgwXGGJ0880UrqJD/qdgg2lLOhrdfFEi910aTWdjMpt7d5SpWg79PkqH8bYLgsc7bU9kTNEiXm6KrP7DJ7gxLbXVSFAuVCpSIG2ERwZo+++qh5UzO8NMZNXjfsFBNPGaer7ZSEDCb4fWC1Is7afruNwPK3FFg+lL+FnJI/iY8/Wtbvd20TOqgKxZB68L4cob7K5IRv</vt:lpwstr>
  </property>
  <property fmtid="{D5CDD505-2E9C-101B-9397-08002B2CF9AE}" pid="60" name="x1ye=15">
    <vt:lpwstr>P/A4mBzMZV26tywKnNfSKVERV+LaJvC9WT+8f0zg0AQrW6wsyit2/Os07JpK0WhtQHBfQvLY9CqKpu5vJ8IXWkc985B/3DQvk8+xKIBeuvQB8FruQyz49uXOC+ry6wHwKnbRqD7Nwn33RIsIKfE+K3K9PCjQ6CZw+OD6yHm49Jpp13CupsDE9m0YLN3Ft1s4nA/4N/1Wjj4wxMLrAYwF9691XTWuYuTsA2FtnK6eVz5a7inS3gMHOD+SnQIr78N</vt:lpwstr>
  </property>
  <property fmtid="{D5CDD505-2E9C-101B-9397-08002B2CF9AE}" pid="61" name="x1ye=150">
    <vt:lpwstr>nnGIE9m7DaYLLKtREhVdpZslXEI2gMib8dvC/dIOEpFx/7Ny7hSRt8vRcH4YZmTFyLFbg54RUSTAvftUK9d9i/8wc0/1+wl97HQgIp+A6W27vu1ioVWxPG0IR9//YTyO2+/5fHjZMUYtKv7cNaMaBaqiBw6KbCgjNlnClMHtT26fd/Tl5yvu+eTM4tgKwf+JMgCFtriqXSAwIPd9r2CuXjVF0F+onQBqjX8uy5J2ArNbbshvF+EG+55AF0B34YA</vt:lpwstr>
  </property>
  <property fmtid="{D5CDD505-2E9C-101B-9397-08002B2CF9AE}" pid="62" name="x1ye=151">
    <vt:lpwstr>p37d561R+zbDqWOfmdEfWsOYRknuY6IT6b5ZqvT+DUzErq7HdjOxbnYMwA9P1mOprjxFl3uH4jO467WOn2jzHFGP0Do/OIGLHOQ/nkT262v7bs/EXfv8gvl5do0NU4Q+YdirgX+2gsuDqTW2UtIDPjv/TF9xVMr9cm3uQxtx0oF7y7s4GXRGo+ZMwwMvBCtlCt7ys5FfWamOdPxRNQqSk88yh1QyV2zUy9F5+vxJYzG4Vmk9yi3Vn67ZsFA0C1y</vt:lpwstr>
  </property>
  <property fmtid="{D5CDD505-2E9C-101B-9397-08002B2CF9AE}" pid="63" name="x1ye=152">
    <vt:lpwstr>W0jpv28PAdxyMurcPLpXqHS/4JVYvcwfbTSidDJIYJiZkyAt49iT38tVTgDizxsm7lTJgW9LwtEfzDAvP/x48yx8zN1WU9BvHXaMjoC0dvnENg+lL5Bf8oDfensCUbftk1TSum5M30F5iBczGnFrLA/UDK2KEjSdvEIp0EsK/Z7/JWAClVGGxuIMWgWwuf19U1xJX7F9NUVbjFTYXW7owj4RyHyzS6Ln6tWpEu8QHD0lde4V+N+MqO1vppmbS1e</vt:lpwstr>
  </property>
  <property fmtid="{D5CDD505-2E9C-101B-9397-08002B2CF9AE}" pid="64" name="x1ye=153">
    <vt:lpwstr>WbCnLDuMZEHlkXnWsGSiOqAZXMqXipvq/OEVYwnXbT85p3xrECbGjaWb0YsNUfS/z/S0k2eYwEf7AhdDh314L/GrlQycVIa/QLIvf1tm/kgdgAaTsrMRCiaGHw0kPovzmXIkNee4ISYTJCOF+a5pFDp4rk0RRVhOO+51aaXVgP1L89cVMsia8nfTh1f/PiCGryYv38sUsHnljiouOof+cmCGH841UihEfLTuMzqeTa9NeAhtb/bGLY3fMt8fqkT</vt:lpwstr>
  </property>
  <property fmtid="{D5CDD505-2E9C-101B-9397-08002B2CF9AE}" pid="65" name="x1ye=154">
    <vt:lpwstr>WatDDB+/oBv0+VhyiPStWSpeql7dv3WIyyMYlsQEVIaro0FZ0V0WwT3HflTbLVRTJymebnWcpIAUILltXsETRS3ywN3hJ5U+R82DJayXTHoTj82f8PIImbIhcnfZYG6TX+tzPUe9zNdhxT3n6mrjaXWbQO+JZHaJnAGnOtvEaRoifJGpRuUrLO4az23hdTIbQozSAy5kCJRa5jJuViYnJubHIwXdNW02jkSTpfnwzbRl5MU94fLOFARsI2kLwwB</vt:lpwstr>
  </property>
  <property fmtid="{D5CDD505-2E9C-101B-9397-08002B2CF9AE}" pid="66" name="x1ye=155">
    <vt:lpwstr>KxzcI7XoJ7zpDfgA0Td+JDnU2Nd5Qii6Y/j2UuGJDgpQ4/6vfgUvdkr9wSMGzcJrTz0/94YbJsy7jtoxlQUIBHxTsHGT0SUgliVegDd/Zh913Sz2u4go1W35VVijWQyKCMFB4LxF9Djlk0IR190xeAcwpH4tw5TRN+FSNwTiv/fnMf/XPsgrSIgeKNhrf3UhtlTR51OB0AJuiV2Ev+za5HO5LRzmS/D+bpRlrRsjqbTnaORFDg7Fd3QxTalcuaF</vt:lpwstr>
  </property>
  <property fmtid="{D5CDD505-2E9C-101B-9397-08002B2CF9AE}" pid="67" name="x1ye=156">
    <vt:lpwstr>5yr/FvfOG6Uk3I+fqeB264WX42mfhG+58KBBVfezOEd+WXgciXYgjRVPAtsPTq0HuR1QkInKL2MOKreI/VUfimxpJJ+W2dF3ddI9hukvLug8TZScQXgg3zO6rNT8OGsVHYaGdzhqxRRIDL1eAClxYjbYxOVAmU8ozGbxJdj5WR8FetGYcg1wwDlCY8sBMBWALxkEVPDoK/dj9978/BRtKmYi4ZieJhrchi9peQ1fafXVyRiyPLUywDPCzm2sfka</vt:lpwstr>
  </property>
  <property fmtid="{D5CDD505-2E9C-101B-9397-08002B2CF9AE}" pid="68" name="x1ye=157">
    <vt:lpwstr>wiD5NkFvEE6Wp8nsLeQQiQsNagzL54rfN3CAlOZfcG9/RnnP4KqFpn+8v2dPASbhOQq/LaD5exhM2TWUoitbmfA5zbZPRkufQba2G2XbLYYkiisO2bc6Gbt1chVdlHWhjkOtxtzU9u05220piV3+tEA+5pD4eva2+w/n7kl8m/H408xNDRVV6vbhB0mOQtEqOzDFv12stVR/u4mQIjauwBRVwy8Cv3hau8MfRtMXRdUyBWyCYw49iKW7Sz5QZ54</vt:lpwstr>
  </property>
  <property fmtid="{D5CDD505-2E9C-101B-9397-08002B2CF9AE}" pid="69" name="x1ye=158">
    <vt:lpwstr>Kj4l2RtrcsfQgQpRQ3S+/Gwzb79b0MaN+R5YTpEAQgbQ2W42jAODBl/l3O867yfCEdbJdIbwK/CXGgHUnepSbfxNA2O/QQq+yiJMx1zc/DeUPES7M7BzucoUeutUTCzG9j872CVf1Qe+IcWQAZ3/NymRweVa8gNnRY5RT8rUn7yLXoQ3sE+jkp42y2MaFu8AcUHPhEVKCHSDa3w6eV6Sui9a6H+o8uRtvvcXkYxwwIU8DkTH6tuuLt+JOB0kDWF</vt:lpwstr>
  </property>
  <property fmtid="{D5CDD505-2E9C-101B-9397-08002B2CF9AE}" pid="70" name="x1ye=159">
    <vt:lpwstr>TXvRdox4/mS+6XRRm5QPbvAl+x/B8490g0fZrApMnSHq8jBRTy+Cmot0TCTefnU2msFZi1C78tkE5OrTX4I3HmjJVGy7rNaCdQ8cMf51lmMp44mfJywV51ALL2A57B+fGYRYG0Ct40hs+9c/QVZjVtIRAqq+3zf+tnsonypVkJfisCkEmOBNZJUt0pFAgye2sJ0Vanj9sgUUm/wtuYV31YK+sP5z+qiOnKBIs3op/bJMjHYJMmWuMuhwRrXExQu</vt:lpwstr>
  </property>
  <property fmtid="{D5CDD505-2E9C-101B-9397-08002B2CF9AE}" pid="71" name="x1ye=16">
    <vt:lpwstr>1SyO+emM83S/PAUm7/CBPffbnMXlNfPgf5GTBkTjPiW8RVdWYSyXn824GKPcCod6ac/r2lExu1GsCXxj6NVG7Zqg15ebRffViehlGn2vm2wX1VA8d8gPBBPI2zhZy7uQJ4kC+mKzsYmHFMRH+fSIVdZrHUgIH+WGmBqXBPb8lr9wjOLYS7qHMW8tee2mo8A6ufW0b2q8vnWfJ9kVw2g4NXi69TCzsbqmoWWP4C7B+fULnTkgG2ET08A4FOwTztW</vt:lpwstr>
  </property>
  <property fmtid="{D5CDD505-2E9C-101B-9397-08002B2CF9AE}" pid="72" name="x1ye=160">
    <vt:lpwstr>aAYkWKrGaStOoICSaqbNuTOgSLBoZdPtCD2SCMtXmGmIfWhirK/mg1cH6NT4i1B2LI5EOf9xWB3DSRoRIjiZWVn0FIhXkqailyE004187oFk2Pn9ZiHbJDkcE/wWzpsbkR7iYgwutFd+oUsXSUFHSeywRZICPGHNbSMd1X03nEjOBgGOHAxb+x5hIrhs6h9Jm/83hlE++UwgKif7gDR0cWmyTbF6B2KUDKtpyRP+IuqE7yvJrxntjtJbDikckyc</vt:lpwstr>
  </property>
  <property fmtid="{D5CDD505-2E9C-101B-9397-08002B2CF9AE}" pid="73" name="x1ye=161">
    <vt:lpwstr>8AAHtjxA5agjKR+g2IOxrzuZkBf8Vn+13LZUUZljm14rKqBbrppmvXdsMIPzEOASNl0+JXM/2rQCzAlF/K5d7jZGpzqbi4ZxNyOn5eYH0rReNXZwXKbg2xfLUqTm2fT5B6DpkNI+/Ou0DbDVca8AcemxE4s1XRiOVr2enchbDQ4ziTvScdng7wviC3eZqpyyL8GA86bN1oUyqgrwQjSCHkXONHFjJlvg421NxmIW77f2Vbfj7cVGQAEwDlZ/LeH</vt:lpwstr>
  </property>
  <property fmtid="{D5CDD505-2E9C-101B-9397-08002B2CF9AE}" pid="74" name="x1ye=162">
    <vt:lpwstr>zZ1c9NSe8+bAOXbtjZ58hi5gWD1FiSs4APPlvc1DkMZRJLz0vqNVNBkQXSNzATXaiVA7y/rXdCz82PzuDeGyJVSAB1PTr1kIDng/dEOVpStOjzH+uUCw6yMvkkoWPV94XfsEfUHhe1EmW4M1ZaIUdQ+pVcONEftPJ3dvc8uYzNJfDPqawgnmjAKRk91tlyY+19/lz7FTt6mkXTKOk02m/2AUo7vkymDzuFejSD1vBI417WOrmJSh1kGk+fwNK5v</vt:lpwstr>
  </property>
  <property fmtid="{D5CDD505-2E9C-101B-9397-08002B2CF9AE}" pid="75" name="x1ye=163">
    <vt:lpwstr>PA0UP7CeVlvfpHfSJBmqZFaYrhLYOes+2u1zX6CkJocrHcLG8S0JcUaB1s3uvMTj871+yEAKavXQ3mN7mziASGPgGEWeYgmo6vVOLjOfBpg9KDSK6CUGc1EbO8XZy7hKqOoc0ZlHr/tt5fL9Li/OAG8Ups+LgcLTjY8jqeVrQ7jkNszEyxP0jcyfKboN0rAluak2JfU+12Dhyivw8mxz2+hpURzJ2u9zbEy8r9uDdxPLcNKk55IMD5RwvMJCxjm</vt:lpwstr>
  </property>
  <property fmtid="{D5CDD505-2E9C-101B-9397-08002B2CF9AE}" pid="76" name="x1ye=164">
    <vt:lpwstr>jLyR+k72/4ZU5VHzo3Gq+NA0bx+PB9b1OvLXviC9C6RWYPlFemwoOqdz1QZogGqrQsrpCZQjNA77uARA0RkhVyMjy14H5Yh+FhKmpobwQVJHF/cbf2vgjR1i0ACdgbL76co2xfu77FS7GT4pN8YVy8fTvWt1TVjI0pfRiJfNbX8bZ3RadQ5yKQ3TtqOLdgtgINd9tGaw1x/aTfOGTgR8Nvw/F2kfLW91VhwQPhnWmk5GEJ8+3uQRn0YPjdO6beE</vt:lpwstr>
  </property>
  <property fmtid="{D5CDD505-2E9C-101B-9397-08002B2CF9AE}" pid="77" name="x1ye=165">
    <vt:lpwstr>Jgr7uHF0jDlJ3wdWtIcU3dJ/uZxk9pJKFNzoh12ezAkJ+Ygv4ofF81mX/jpsRU/V04idI9geb3S4AdSEvxm5x1Jxp4P5OB8HC4Jcfo0TMf6Izh3sgi7+jGldCqK84I+9RkpzWTIV3t5dsRobjw3WIJechY366zWRviCWKvnxuZUmqwJeUtjXKLPdCkViJEbhnXkst1fOeNQiZbtRImbbBy75wEJF+CWsvbPpCtVbOmNxompQZSVNCvGiBjFES/2</vt:lpwstr>
  </property>
  <property fmtid="{D5CDD505-2E9C-101B-9397-08002B2CF9AE}" pid="78" name="x1ye=166">
    <vt:lpwstr>/M1sGvxnmaoc/Ft9tcARSUoNaTsTGWaFuNzNwThr2DrgTqCWVyKHn2lmvdycSMpWgfr+BpgnQBDstF64E0eR8XMbbD+JcdlPnUw03LUR0Jui7e5wcxAMbKk8gyEPY3NbdodCT1Q+fO6jphHRFxU8D5UVbAXk0NS3TTLH5FbwkfRbGZbONWtnYErsR3wf26P3buk1GWs3MzBVM7SkL6xVZIbEx2UafherqLiRMR6KdkhE6zjLKZ5Akdws5jjg3y/</vt:lpwstr>
  </property>
  <property fmtid="{D5CDD505-2E9C-101B-9397-08002B2CF9AE}" pid="79" name="x1ye=167">
    <vt:lpwstr>eTqIiNGKqOTGvQ+oB9awp/tZOhTcZ4fihIUvdw3wT3B2n187etIDcs9HOs1SlKEkWZY4XU+5RIImvSa8+EeShWFwio5XD+wdcUWefxFpH4BH42GfpLZ8V00ZorUDK6pGgbby66AzgB8lRoTpJJ5dpuvRupLqfI3156ZLuuMvJjDko+yYONA9rTiIM+NOu1D5Z7GymAVHOr/5//KlCRopbZG/DYgOO9adCzuBNvZ0FoSO2nYQ5FR0MV6vbU55Ylr</vt:lpwstr>
  </property>
  <property fmtid="{D5CDD505-2E9C-101B-9397-08002B2CF9AE}" pid="80" name="x1ye=168">
    <vt:lpwstr>nPks8jSSGKaLAu5xQttt0FjAa/h/RA/z0pCrW1n6onVEgOankPS3rozv7yvHiSD9nyybHQ3ZIdL5wsJviWE2vzWI0sg9LC30UYLMKo6gCGmfQiuGHQUpoO94LVM1s57fB8mwJSBQqsf41OK+UA0Zn6NqqZyLWBopWYh+fMis7BnKjPOFMobLBYzymTvAA+rhkRBHQwPXPN2o8K/xSz4M9XKfB861jJvhYGYpapUuFNFRAwfaqf2SCe+/ZnklIUN</vt:lpwstr>
  </property>
  <property fmtid="{D5CDD505-2E9C-101B-9397-08002B2CF9AE}" pid="81" name="x1ye=169">
    <vt:lpwstr>CnnSD1QyEH/+qb5Kx14tPrNBpp8gQU3k5EuB0BvYbpkdxudYi7OobYsr21fNTqYs8DQEk3MeZaWElDZXzv7eHagPtlK6W99KnBOEnXatGitqu5vYFxabAAcaALhn/0uxhnpfO6p7uoUQ5prUgTd9rX9YUPEJ9vI6lQ31xakxoBZ7Qw/0nOn2TT0vxd5KIBDum1RkfjNGzvsAlianroVJhC3Mbl1b8ao0YrDAVPvjMotwIM3e7dLdsNR5qlk7FPN</vt:lpwstr>
  </property>
  <property fmtid="{D5CDD505-2E9C-101B-9397-08002B2CF9AE}" pid="82" name="x1ye=17">
    <vt:lpwstr>NMSqWBTv8SJ6S3XZrix78pcs0iaO/17BwUfZB36OuyMD8hDLsGweL9zF/XJekhNBvofMoQc4taKGJ988HT94o3ZoNcNxifUOVdjPex79NJPH+Wt8x/0J9uX42ZPBcDuRhVBFQkRyExKr5q2W83ZLt8c2y0OQ+DHCkCOtRPwbjGHMkOGCBDnzTiP04f2cdrL+fmtVqPWcOcyrelClKcUeMAddxyOqRSRvOoJuPxMVLZCWOqCGHuAZOCd1oL2bb/a</vt:lpwstr>
  </property>
  <property fmtid="{D5CDD505-2E9C-101B-9397-08002B2CF9AE}" pid="83" name="x1ye=170">
    <vt:lpwstr>dULZnXPsB+y0xzdGiqsqMb+0iwQERQ4idmIH0f8H6a1rUWurAhZg+ZZ0k6PDcPLq8gOoZD65dcp67eIqhSdpLQSpNQqXakBPA53fVmcPmK0tig5xuB6vRnAgkeZHi3yEmsCrZPVqrHFgoqHkA9o/K36duvrl23WHiPUZuFGhEGS0jTeJd5s1wqU9Q1R1LOh/abUu9pQMCd9KxnewMWguY/gpDt0i5X/mEsMPo8QIgH1f3//greDbykDMyrObNRI</vt:lpwstr>
  </property>
  <property fmtid="{D5CDD505-2E9C-101B-9397-08002B2CF9AE}" pid="84" name="x1ye=171">
    <vt:lpwstr>NF6SvrUzjiuV6ThXVwS9TvRtYPT0JLiTaQ2jNnNtBBBjjYh7EPNP0HfwFO/Gsx9sw0q001ZPv/XqrTJqczQ6+VMl6RMxCHmc3+XzjS8weV/mU1MIUXlQYuM9dn7elM0v4OLf3wCp633f6vm1T32cIFP6CnR4e919QW64AGBpZM+Xxh3jW5WLgL6ZR+ee8hSXwYBbXntZH2FVT5JtJAXYaWS/xO9xMT5Rs+I87N/UjALJXrsCvdtxzqSmGJVl0T1</vt:lpwstr>
  </property>
  <property fmtid="{D5CDD505-2E9C-101B-9397-08002B2CF9AE}" pid="85" name="x1ye=172">
    <vt:lpwstr>0dDywzeQpAHI3jASamYegMWRZ5v94+bnNZAo0shDlpwRGV4yrxMw4iRIuqlqYfodvlOgpfQGHFE6jj1rrfA1wTTiYPjExyLSg6jSHXdJfHyG5OfViMXq+Watwvotba+O4ykAqgn57rTNVZ3BLC+V7QcJ+WQg5B8PWjd2JbdPWBM62/wuFpl8/ffdIREYnpkEguUBpIPSwJhRUFuS489pWk4sHW/lT1SzfjtWjl8uhcfKayi7NsvjuqQLxJ1rf5r</vt:lpwstr>
  </property>
  <property fmtid="{D5CDD505-2E9C-101B-9397-08002B2CF9AE}" pid="86" name="x1ye=173">
    <vt:lpwstr>RS/QMbR0wxTjydUqjQfMEMwGrUEedAVr/R2hbC33TT50P4fppRHbjhYkQ5v2rdpl76TvB7qyWY33nYMGMvhLWwD4Iw34bMuxvPsY0vtdFOgcWQkUPZZW2SG3b6IBoXLEzxv2ri9gzsAEA/jrn+qNPw2GB/y0BjSiHhNyX5K+lN2rgpIFVZg+aQrDtDKG/Nb2L3mVgTTIfdMPQWHm4LDziZY5rX6J7Fgg6Ruh+rUIO+LVoMbsG9XI0bJhSpFccIw</vt:lpwstr>
  </property>
  <property fmtid="{D5CDD505-2E9C-101B-9397-08002B2CF9AE}" pid="87" name="x1ye=174">
    <vt:lpwstr>1Z82i5PD0Bp5BiyVZ5Sshokcq+0CUzBK/wpwGl0UTVsOJw3CKeRfZJPW8XUjkyBHxZmS/k/MTGc4hHzOHDKI/DwYgS8kxKbLa53y/lK4tY8oA+OKeguFdGmi4z74Lj5P4Um9IDdCVNZ6cE6AZQePeQaAoIJ64YCGWdao4IbumHuA73WdsR+ndZkVtUPrzRiTxEXO2xV1SbhuUvepzhsdbaJ3loXBfSouYHN6mzoEAxSh8rsHB4vNosjYayB9V17</vt:lpwstr>
  </property>
  <property fmtid="{D5CDD505-2E9C-101B-9397-08002B2CF9AE}" pid="88" name="x1ye=175">
    <vt:lpwstr>RzAG8OoLHE2Q4A5FFviEBfh2pyTuaQXs8qgKF/v/5eSMzQb4kEDE0fmDGrkY62gqcd97faYeFnLc6IdvJctkgXTprM5NWm/37UyOUhUnF0Qlvjqa0SMeawKUSWVW3OyJMHz5RRQR88s7SjsReb5SrlYOfHS5u4mY2p5Ji/1BZLCLjeL0YbZLaLD6RCAolWL4gzmDE5uYlocHK0BlgFXtj6UwM0gIctfWzHIFWodbfJjMOc2YOZ+fEWKRTk5k/pr</vt:lpwstr>
  </property>
  <property fmtid="{D5CDD505-2E9C-101B-9397-08002B2CF9AE}" pid="89" name="x1ye=176">
    <vt:lpwstr>8mNU0N/YauNmd6oSgk8CZPfVui9qnz1byRuEV+kBdqcR8L9t49XZYvpv1wh4Pbt3/lKQFYdMs2WwDgf2vEZb9GL9kskb7OQSmkzxCqFNJXA/q8+LhvUuAJB+dWLq/R6KOHwRk2Wsl9hrCbiMpSPCbGrXtnozyzeyiMhksEefki93QS2t+tSYS+TmrcbEEhOjZFJAqb4uM0r+ifOWLYPGSwhguUPIkX2zN52BYTKMtV4I1WJFwXj2yZdIbDMg//Q</vt:lpwstr>
  </property>
  <property fmtid="{D5CDD505-2E9C-101B-9397-08002B2CF9AE}" pid="90" name="x1ye=177">
    <vt:lpwstr>PRfYIvAoiiDkQe3z9dwaXr34U6tu4HRFd6TrV6xH3iTdSmO7OfhuZYYM9wbijuEglFbl8/Bz0gj2J45rLaRrLKuSts5ulnU5q3Wa4Nzw4YiOJnu2rNmjNdRUhJEuMt9oL2LVeemTwV5ZTXy7CAPTnXg34IwkDQ78UaDewOsMcuWpmrtaRGRnm4PxflQCQJ1Yr5Q3K3BB2UyfyaRLVwPdIDeyvjUUAW/x+6Lc7KCo8T47W4NKnxpt+3AsyTepjVt</vt:lpwstr>
  </property>
  <property fmtid="{D5CDD505-2E9C-101B-9397-08002B2CF9AE}" pid="91" name="x1ye=178">
    <vt:lpwstr>9VT2dQ9rTpGpyKnB8013Ksg35SoYTUmv9FivWNEI6Z/TNu3esJXW1RTwWpnuMjQCr50R+MOa4IpSEFnVjGpujYNbwpWUqUWDAuBO4LfQvP3zOipLVyQ+b7EIt+2mrZQD6dDTHDpUBcSQTgAKZLGoSrVcZMMoKpRIoyvmpSOZZVvrgvL05f0n55pPIGjigTHJpRw8Yv0aB0fXjx8QaFSzRDm0UwaMBgB9SK4TTByU9opcDpxYQkcWty4HlA5tPup</vt:lpwstr>
  </property>
  <property fmtid="{D5CDD505-2E9C-101B-9397-08002B2CF9AE}" pid="92" name="x1ye=179">
    <vt:lpwstr>pnGF3Niwoq6DT6ICZkwAaDLDunVWQanfEiftzo034+98z7qdZuYxjW30uee+/tNbqIWHdcUWfA8I979o5mBbBDZz73VFfftkhudlbj941cph3yGb2iuePFKp2kDgjGgGDzyID2faMjvQJcKcUzePWGWxYscT+Ix3/VzMSwiIilkYxNY6VRmphJStQauesMHuTSM5gjVd2+0zViuMhFcEipHyLTfF2B+2KhjeDtR84qQibUzbP30M3F92mXj+Vfo</vt:lpwstr>
  </property>
  <property fmtid="{D5CDD505-2E9C-101B-9397-08002B2CF9AE}" pid="93" name="x1ye=18">
    <vt:lpwstr>AKH4l93R/zBNQTuU3jI07ST1iZIishRiXh302G7veGTPw+AERv4DUjBFpHuQodwVYlgWsxyrh+iSm7mpz/JJWPcFJ/xxHimjQMFUAd56HJJsfMnZeufZvhY7VOUeNMdOVija3sxH/m7HMlgaU1PVRLJHNlGyzFyUa9o9iUfQxSwJQrVG2ihF7kTEaCdo0ut6HjLUlwAb/y/u6UvY5FlN6oX8m2cObbSYbPx3bVtxK9vXalCuLrO/T4hOi7R1bBr</vt:lpwstr>
  </property>
  <property fmtid="{D5CDD505-2E9C-101B-9397-08002B2CF9AE}" pid="94" name="x1ye=180">
    <vt:lpwstr>bcPKEls7U4cuaiY3JDBs85KRkS4yBafWLe2nTq2WoakfEJPWI8wsDTQ0ut74+d6qO05IPkFIN32iRHQqytX4kcgQfMv8zIwtrha+HyMvw4bq0m02VNC6IYmr1pYzaNw/02Ehs/Sj+RpPMkWD+C3miVFntkRQmPhFLj53zNha2kYCBz0Kh2YvECIdzN60EUOVBFp9J2j1aktY1w9oDUefBt8vRvw8wHIGB1YDzVTGVhKPPnKmLh7C7ewOiL4WnSY</vt:lpwstr>
  </property>
  <property fmtid="{D5CDD505-2E9C-101B-9397-08002B2CF9AE}" pid="95" name="x1ye=181">
    <vt:lpwstr>/0OfWUmKPtiy32crbJcQ3CGL4oUkiiRQUJSrrOcWureRlZ8IAC+QY1fo4GHS9GdjqNHDNUlgjKZndfWIwouRWu0fRX1+yMKLgHcOZlF/W2z56+P/MO2AAhHuZD3HJT6bl4vG/42uTzrOYPdn5BJjvrGd4YZR+8EKyDGwWCLBGsKHJDJEwnISLOselYB2K3M9ks5o8jsLP7S7odNIRRb3KRdpWA4ZagUi+VJQdUDd9+Mo49pJYknRA/7kDP6vnsf</vt:lpwstr>
  </property>
  <property fmtid="{D5CDD505-2E9C-101B-9397-08002B2CF9AE}" pid="96" name="x1ye=182">
    <vt:lpwstr>ixaqK/M2n9uo8m0hbTsTMOWl053d3SeFWJEcPHz+E04F1RutE8v7f1s/3amEatXwKQDbq2REsm7IZkTfI7f6YxJ+FAgYxzaLN0+lu8Cnq2o75s/nwA/Zi8OSqDo/r8HiYzG8JycERYRXRi9YkIfWvqhILUPOSfAAYC9wOGy1te/3WgTKMI7lP1B+5Dw8ogtAAA</vt:lpwstr>
  </property>
  <property fmtid="{D5CDD505-2E9C-101B-9397-08002B2CF9AE}" pid="97" name="x1ye=19">
    <vt:lpwstr>7O5dntBkfrCTIobBsFVom5IghD1i32BgwUrrnNGwCpCXNjfzS+sZtvZL2EGrCQYP+lTvlagw8rYweDvTWBHEEEDvvT29nUF9DibaN3FXPUoo0IN6bNnxY+1opJ4eZIgB1jbuW8OPZNEvacS8KTwqRLm157Pnh/W+RWSDLXuoSmQUhtxArPfPGT7zSeT4ua2wXnZ+oKNB5wlAmmBdo/9T2+a1UTU8OFxnI/D3YVtYztWOr28kOoa5zL9AhUae/v4</vt:lpwstr>
  </property>
  <property fmtid="{D5CDD505-2E9C-101B-9397-08002B2CF9AE}" pid="98" name="x1ye=2">
    <vt:lpwstr>JifCRQ7eP+foEnOZDq5+hRedd+42GIGhY8cZizXhAPOAQm3nXBzc6nR4vtzCpBP7a1daHDg7ixO0BZvSVbDhqqhOebr2NyfFz5oyEm4IDlJqmABEdfrd1B3J34Q0JPvGb6fg3M6SLM+tr67qIFT9fotdvdQbCR8sA2a9moa8i4qYnQ7cDlovs+H0c57ie4j1W1o6QbttIKM7Rb10JXR7w3okAWyVmxvJ+XkUj3pfM9XbIWk6O1Vr6h3yyJtG4wN</vt:lpwstr>
  </property>
  <property fmtid="{D5CDD505-2E9C-101B-9397-08002B2CF9AE}" pid="99" name="x1ye=20">
    <vt:lpwstr>wQQdhpayYo5jD/KKMreY3g6PsOXN0Su39nhmxdMQanxMC7dSn5OAhvC6mMaJ3Z98tPNNf7d8LyoA3jaydhEIX+1FaMeDdUwimn4fSn+0qxQw0YJyvDkQ5knoDoBUY/qCsdepTRZa3AzkjH+nr11SpJzNWn+DVYDVm5YaXy5yAV2AOw+uBtXCAL5Ldc00ZP5lECJH4p54uSs6JZEZ8GqGhFfDchgQDQzN5cRTMe3QNGLljeOxKaC/iYrihMxPHk7</vt:lpwstr>
  </property>
  <property fmtid="{D5CDD505-2E9C-101B-9397-08002B2CF9AE}" pid="100" name="x1ye=21">
    <vt:lpwstr>yw+AruqTQGePF3N9Lp1w/Fdp20+ieIqRp1loTinl85R6fpUe0c4KaaEW465iK2ZxdISvQQxTPXTQCGuMPvNroF9dCPbDVSdLwWYW/uIBJxIO680GrvoU6+Z2OODWLzoVTthdvw+frkWI76lDzQhm8ssVvxaZ9ywn4U7YOIGdESz68+OYetr7XF+sJJ8B+v/24hWN9sPt1c+eJ+I7SSprJpSoTWDFsjHJBsFPyiT4rIAMa3EV8zFOtPEIlTvcg3/</vt:lpwstr>
  </property>
  <property fmtid="{D5CDD505-2E9C-101B-9397-08002B2CF9AE}" pid="101" name="x1ye=22">
    <vt:lpwstr>2LFpNm33TjLD3TsUXIwpTO64iEgKkEflQThnq4tSmlunw1A2WVWm9JYjyebDOgn6VjSAfcfN7Z/YRguKSRZ8JbHacfZOw400RWMzrAXiPTbi7EglU29qOUfbvDHSzwUtV92oPWWyvSaNg4Kujs3cr5JaMPh3aRyoGLshlOeeDYBkbk31ai3Pi422VdIcP5nPxpJVkhpkWBGyj7a+UFW5wte/mEXaKAFGE/ry/km61l6wGlqHQMfOkgDrlatDBt5</vt:lpwstr>
  </property>
  <property fmtid="{D5CDD505-2E9C-101B-9397-08002B2CF9AE}" pid="102" name="x1ye=23">
    <vt:lpwstr>yYw+/kcbro0hU1/n8VJ70YbxNv5CDbk0L7tsYUYapDjwA53XSIcznJTInJ75H5FsS4ZTh8boSVo258dD3BzCIWph854gztglGZHudFESafqFSv3lOVsTT7ClxyFqg9anfH90ZEpqfrB70QwF+cm41DOsyqYVsqbOTouFu7HwzM+EaGEcYvjBna8H1w5ugjv+At9ImKlLX8zmM8l6hvqgY5E5XlKjoPe1U1/Jl+2NjMUzyNgHStEEe7pIdbnfoxo</vt:lpwstr>
  </property>
  <property fmtid="{D5CDD505-2E9C-101B-9397-08002B2CF9AE}" pid="103" name="x1ye=24">
    <vt:lpwstr>4rWkdqMyA26gDH/2ipu33FsV+42kdM5Yt2ewgGkDaJVwt3ljFLH9C5Br9yVfHBbxQcclZKxP957FVToyXh5h1Pc3FXXE06p+W3o8W/X5rht8AWwfQ6jSy5G/Xe/9KgDPvinAETZdpYcjNq3+kkf6VuhVxuT7mIQ95HS6rkUgcPjHxvOb/fBsYAkIXLK5YUTpAODbNLAJWYPm5Vf0siqvw/8KAvNBwN4RYuwG9bluj+s/glNfMFgfMgBy47JO13j</vt:lpwstr>
  </property>
  <property fmtid="{D5CDD505-2E9C-101B-9397-08002B2CF9AE}" pid="104" name="x1ye=25">
    <vt:lpwstr>2yRqPaSeYmDkQnJwTE1sxs8BJQC1JwBNIkgjJo3un+E4PL84t0m1RMjn/bGCJFXG9cW/oE20baWz3GUe1xkELwmtjmephP9ZTbutAKtH24aqoZEQXeAS5ogz/bAG5ieq5X8fAam9wDBV0Jpy8LxPHzUc8W6utd2ODqxIkKz+Ki35NAIRp2kqzTTcKWj+Rz08bS1X5lNuJgO0KT6WrBDGCycQV5RJ5wE8LxpKRSbfTdgU51kftYN7Jm4SC7bIIhd</vt:lpwstr>
  </property>
  <property fmtid="{D5CDD505-2E9C-101B-9397-08002B2CF9AE}" pid="105" name="x1ye=26">
    <vt:lpwstr>chcUlvFIONVshM7C/fIMfz+yF2qRBg1tTgOScz3nrbG5PiXCgJfyFiCui1bDeydVMYIy/ptiHIMdbf3nVI9hy1W48SEP26gdu76NtR5UwB4SnFzFAZ++aHWjI1C3mWyo9PpbsFl3QMX/WC8a4DFwQnkuV8NttiRyskPUW/5mvntfS7nxgbOOzeJQ3b430gbnfa9DMJfiesFgg4LlA5TfZXkN4oskoPuoy1pnN2dzCSekabOBPuy/SGr82yrBXsi</vt:lpwstr>
  </property>
  <property fmtid="{D5CDD505-2E9C-101B-9397-08002B2CF9AE}" pid="106" name="x1ye=27">
    <vt:lpwstr>FivMbPnAvjn3m3Pr0zXtwhAyAkq+HIx9qXoxgu2aFQDhoOYXSR8d0F27pW7p1wF+LbcmkjauUCBtuLzFkiaASOIcAY/hNHkJcLoaNlvxywi7JF6UMmJkFDm/WCTqraVThUSb//mmkEqwZdFhyh0kwIdxQiZHusj1E0B1cJ7dsK5So0Yqw+R5NQ2JRt+0yxP0l+KBJcxgNf1V3dlVQx3uf0ePg6WPTvfBm3DAp4WpFY+sYT0wr1NAgPUdFVzpf2p</vt:lpwstr>
  </property>
  <property fmtid="{D5CDD505-2E9C-101B-9397-08002B2CF9AE}" pid="107" name="x1ye=28">
    <vt:lpwstr>fhJy/l5IBfsRaIxxJ8NQIQTD+8gmbHxafjHQlSKmcXivv1dnFsQkiMnjABqwDXE1KsSwB5O3QvqNtyfuOIQ1TEEB3GpZ+nWQ90dpJhivCtNq9Gp9hruOAWckPi79ORAjRgCY1mNumNiGEuH0C8r1DX/uvl5/VAfJXXKVblCzGMnhMEFyE8p+nHV/0Td9/fiUZvZRuG0Teli4CS3btKUAFe/ltp9UiIETN1eeSiaiYjGqIeHn+wBp9lPfnsvXz96</vt:lpwstr>
  </property>
  <property fmtid="{D5CDD505-2E9C-101B-9397-08002B2CF9AE}" pid="108" name="x1ye=29">
    <vt:lpwstr>crPlC2sPj/AOZOWy5J7EZnCAP4mctczczxaW5L0c2VplFkqeSfRKlraJjDXBitUv44lS98x930DrlMnsSzEF/oFRawr7++vl9N0XlMe1ZoPMXkms68PpR0aYTwGF9FJUYt6WSndNAXV9Vm+y78ZNI4ScDW1cksj8joih2jyJN//CD2X/ugqW1ol6WObyWnl593cNgDRy+bFKmAmZbmFex7pcZQpwufgQqMYCQjUk1LHHPlZNyY/6QYuiZ44s/OA</vt:lpwstr>
  </property>
  <property fmtid="{D5CDD505-2E9C-101B-9397-08002B2CF9AE}" pid="109" name="x1ye=3">
    <vt:lpwstr>WS8pecy2CEwXLlj/wN8Te3cruKJnDUCUYbUghWKCuGfclDWoBnc/tbA2hBonHqg4hw6g29/wyr0QpxIPi8BiFn2QaNKmksYGZ5TK2xxcj7e8/DF8ROWDApM8Wrtr1OinxOrv3aa4YbFhbRgG6eG0TtKIQK+Y06G81h1Rr6hueGxNXh9DwoVMkuf4NR385Zktn0wXOSpuGzC2iNjTVH3EkaML6nqVkSXBw/10b2B02FLRLWQosKhyZDe3c7P/lmV</vt:lpwstr>
  </property>
  <property fmtid="{D5CDD505-2E9C-101B-9397-08002B2CF9AE}" pid="110" name="x1ye=30">
    <vt:lpwstr>cWEiOo3DeRx1yYgSoYlUtQ8FpII5nVTdqUcj9wJ1B7fWD0hUbFMgDxseRP6GLNYAxFMnVEdeNQ3WxDLRpJQ9SFviE9jyqQ7nmhEPPqdnsBl6/MjWZl871Nkj4Tf+UqNw7PNeRtitpFeRkuxiOiLkb5hIw+jOl+YlGLZ7kMoPljlvBnEzQJRZBmpDge4YGJA06CxCWpDccnC4TB5b7mMaKEbN6W9pVUaf4cpeazoq8CqmcTUmQqmkc9S+wp8Uo+z</vt:lpwstr>
  </property>
  <property fmtid="{D5CDD505-2E9C-101B-9397-08002B2CF9AE}" pid="111" name="x1ye=31">
    <vt:lpwstr>OmuQxnBPTz+RtcvU1/ivONJbrjDA2y/Mk4bRbbLPELgKDNXjyBxYDwGwHW1NwNN9sPGqrifW4TV6dWutqTgtxFJUc517ZOqBSBGRGCcugtJa7m4PaX/iVEPtsoXkOgsY3+4wzE6D79RmX3ZedXbInsnV15Beoa9TKkJIgkyoAuezVqEJQYRu/AYqKNmuDG+JN3cKnQMdA7TR6uH7UZBiYNIOiRM4W/9uji9sDIzgngM2bLvyFjztfcAG8NZV2LV</vt:lpwstr>
  </property>
  <property fmtid="{D5CDD505-2E9C-101B-9397-08002B2CF9AE}" pid="112" name="x1ye=32">
    <vt:lpwstr>DOZE9sXc0KRYVu8pypsuYtoRtZaQ3IaGyE0PCCHHk3mt5iTBhFpXu8bnZximK/Oc3mb4mYwysUVnbTmoCJCHOnfyuyxQTlasbkmK1hDXEITWWukTRhWFafIa8/n0MBfSCqP3Vp9ihgT1MO8t8pt4+LSXqs7zixi1I3zJfUreNB/62PuK+AWUcX5iCLJwnOGIMFYGAqnIIq3cE/QGzDfd7gnUGeVM6aCI/LxpO3ju2MsWzgFUHSAZyXKbK96oDLn</vt:lpwstr>
  </property>
  <property fmtid="{D5CDD505-2E9C-101B-9397-08002B2CF9AE}" pid="113" name="x1ye=33">
    <vt:lpwstr>z+G8nFG5KpCvVY9Lh+KP2DTcW0/1fztv6GvtDKXr81gZ0U/GXIoMDmKhOpn8EOEdPve5R2hZ9qqXQ1DPCkpl2OG0HRZhO47URMYlpmlViuAZv4RDRbRdM9MTjST00up45xE030hZ+AwhEOl6R5aE9QI7ir9qD/beiVGaNgzxmAJhlRzIQ99/qAORJ34udfn4yEaQbtpsl+kXDC4+UCejNUUSP8RMISKO3MLBVQt0RE80j5u4EgmxN2zjG65trk4</vt:lpwstr>
  </property>
  <property fmtid="{D5CDD505-2E9C-101B-9397-08002B2CF9AE}" pid="114" name="x1ye=34">
    <vt:lpwstr>MWF95RE0L+Jjs7qM2pFg6wya9zxK4qMNvToEtTW0Aeu7uCcwF4Q72U4azSffW3KSqETtFrvTbk3Z2e6fRXxw2PP/2Be6PNmX9kycevA+gfAzKtzwBi2GRENeJ9V6R46TSKNZfstmPjpzliRIDzVaLzMh7PGORbDnKVQi0T8rC2oN3tFSvhQw/wrbVxVCJp+hS/41TAyTkz+ZRrWoPB7Qyb39wShst8uTCeinSG0k0c77r8PVH2C5n7QCxl35PPT</vt:lpwstr>
  </property>
  <property fmtid="{D5CDD505-2E9C-101B-9397-08002B2CF9AE}" pid="115" name="x1ye=35">
    <vt:lpwstr>Njbi9VNOabfT1mbsKqlCoUloa5l43rsO+HCxFad6/fVVT4E20GdMDk5ghDXceKaFI2MQv2qPuH1qX9rot9GgTdwfYJNxhtNhQBX5sOLx5vnadeJP77kAduxUCeD9FOCZqkoSIPjzIeIfDwDJu4Z/Kgkp9v64qd1GeWXWlHZMhTbgJ//8MjQGpSfh1sFPgpR5OLZJOayj0Xmwtz04FAZJ4pj5arorrcrfbAGvCu8ciMkMGXH2hJ7iZejoL5E79cF</vt:lpwstr>
  </property>
  <property fmtid="{D5CDD505-2E9C-101B-9397-08002B2CF9AE}" pid="116" name="x1ye=36">
    <vt:lpwstr>7IuGc6nTx8MQ6L2YLhvkkv36h9PyeO3NP14mb068pqaW5uX0bySxhlTCrRrc5DsOIi3ZxWHWvllXNHA5vIscE8ckmiyyaTxgwcWbfsv0U8ya29J/4hN8B9mniexDRPoF0LLQ0s/Fss/hhBmEHoJmdxy2YXAuhHCs5oXzjAdjUjMF9f0+Eegy7lrfAJm1UJjxtmQwkLWoa899bkXYDwLOHVnxPSwOeiroc1jg4v0oK+d24oeb3bTADFF+wZFaRsX</vt:lpwstr>
  </property>
  <property fmtid="{D5CDD505-2E9C-101B-9397-08002B2CF9AE}" pid="117" name="x1ye=37">
    <vt:lpwstr>9/o4P4SZhjP7mIFtqEOGnkCSGNYlubrQ+svDYyEcU5tVuzwwYBt/6Vko1Zr1AvmZjSde+vgIw4NcryJBugMFmf4GCe1e1G9e0ItdnTmj/Ur6opJhzSsuJ6POdienV5gQmfGA/MZ0n0MIVqA+uXy3dRQJrcCjoPDZ4XARQKPqhdFbaEnkwGBDp7ZzBZEHHrGwBOmW9eIMNkea4PA/lAb8YCPP4/uDK+nSrXGhdh/BEBss6PvC7M+q8SuWfNbRgPu</vt:lpwstr>
  </property>
  <property fmtid="{D5CDD505-2E9C-101B-9397-08002B2CF9AE}" pid="118" name="x1ye=38">
    <vt:lpwstr>Jv09+irDxEzs7nEw6rNL7An8VKtJR6gFTGY93YQAuNnS+gZK4qMh7FWZoEsQDQ+CrkSebUcJCP4G0oVT37NavyClYIZ8ABArWo1gptYLWI/kz0tkkxBWQ1MFiJ+IHkHf1KmWkGnjQ5wU77UAIVNBpfxtUqIRrvrTL2vdmku/mFzQ8tPWYoml3ADPWBVG2ntYwYZKm6vTAdp9lrqmiaRwTCgZGYI4W5mSiYpEEtRrU4JOCKexeBCqU/gHwUlmjfM</vt:lpwstr>
  </property>
  <property fmtid="{D5CDD505-2E9C-101B-9397-08002B2CF9AE}" pid="119" name="x1ye=39">
    <vt:lpwstr>hfmGJ7xbvQuhtnxlvPH1YEnHA+oSbVuD6PPBFvhZ9VV5iW6YEbjVk/72WkFLQznz27UDBZ7Ibayc1ly1XMikJFCLGWwi+Ie4g0AXpCwRqoNa8b44vCe1AOHiRIQ3ndT9yG+sy+UBartXJ5P/S535+BNtArii27105xEku4vbppU4xGm5/8AkubwyrZ2kKhcklDmZL/69sPPTKtiXlBF9NlKmgSE+KJCcV1rk+jKyIkm+ahw9n5Ialn1aYnzbQD+</vt:lpwstr>
  </property>
  <property fmtid="{D5CDD505-2E9C-101B-9397-08002B2CF9AE}" pid="120" name="x1ye=4">
    <vt:lpwstr>oHaoDGsHYL+kbuXaTyxr9/34A8k0tTH90h+DhiIGS9xgwvGOpLwJUTeODE9L/ugm86B1gtfGJ+XEihXxm/dDfJL9fpKgGl/DOWixowZjZT5Ftd9s0pdrJ0elMdb8FrphKdzbtdR+y6EP06vpUOoLQOJZHWMURaVNrvlNqh1BoGWDhgWIb4g5RBGZmgGrSm/+cSqEzF+Pf7d6vacAWCEH60Mwt4d1y8zJRYDotxqlj4ON4WSNUSmbPlRn9g2kH2N</vt:lpwstr>
  </property>
  <property fmtid="{D5CDD505-2E9C-101B-9397-08002B2CF9AE}" pid="121" name="x1ye=40">
    <vt:lpwstr>ZCfV6mqRH97+/9GsDAD1HfXJSVew3iHLguWro4Evz2Dmcqc5CLWiZOkHEddqwzQ27iSKpk6lL2Q30x2+jtAoyTn5UG44H3yYJnvawLYKvUevzdaoIo8jIXGBHaayp+JjOf8VCd3uyne9gbFmstAMwJfIQg+j8hQ+yKSWm0FpyReEE+9S7WHFEvSnP6qymQZ0SrC1ivXvns+MHUeTSOdxxNeHLIVpDD1tyZFf3TuUTcRFKSjNeO9vDv0wMhzWQil</vt:lpwstr>
  </property>
  <property fmtid="{D5CDD505-2E9C-101B-9397-08002B2CF9AE}" pid="122" name="x1ye=41">
    <vt:lpwstr>hV0Z1sC1v4jS3sjfPN3sE9vlafMaF9ZNhZejm/dPajorDK4s9zGc46oWM117/FjrRFYf+RcvX4EV/Uwnr++PwbyucaWVHE4P3UlrNqmsYvPC5BjyxpHNTZveWVRKBP+kwEt8+PR5AVn6qXyInxb93fx4+ypVUMdNxfzow0JEXr8uEaG9xU5T0kwbjHtWmj4LzLpZUWpXv4QXHj3ha63VFZXF+FHHATbtncHeFVrENTzzNtoLdm/sCg8nTwFvryy</vt:lpwstr>
  </property>
  <property fmtid="{D5CDD505-2E9C-101B-9397-08002B2CF9AE}" pid="123" name="x1ye=42">
    <vt:lpwstr>9JoNCmsM53lscK2qapfME16SfSj0OMmt5AXGQ+ry+gf5CnRmOSIPTFg49zTkfQfG0zmrTGSmUSEw0pxMvMi+h+83/ZNfCnmajMMCQoG/Tx5vTWfku6AYlHqVz/f9EUysH1azHlg01YE0VEjeR9MvghKrHoqw49PqqtJPgP+U38voNjmiZgYR/yL/rFkuTRu+u9qK922pGThT2dEUsELsVpQWWL0VzUYHICiBxYsGGSe80wp3LCF0f6DqyklWmfI</vt:lpwstr>
  </property>
  <property fmtid="{D5CDD505-2E9C-101B-9397-08002B2CF9AE}" pid="124" name="x1ye=43">
    <vt:lpwstr>XGHCajEET+XTpowd4HLmA5LcqVygmcPcPDx4Gltut1hInjp3UVqgfHyW8T/IqlFklaooAwYvExv9t/81FU1wl15sOhOrOy3Z3OY+zD+IdEPPbFuBTuREBOkVMibZakw06NoMylPzU6TXMOrjaWNQKQV1WadqB1KYwjN9OnOmI9st5fOaPTT6wc50EHkWhrLew96maX1qOmnKNgrPm3K5yTE/k+iNL7jX/W4+PEbrD5q5KG1y9Rlq8GndTq9ttQR</vt:lpwstr>
  </property>
  <property fmtid="{D5CDD505-2E9C-101B-9397-08002B2CF9AE}" pid="125" name="x1ye=44">
    <vt:lpwstr>IrDeG8J6f/HWEnDJa2ErzaFX1Ul8lqFlLXUtLQuzSgo3oBYBIg1G9PTr5UgYeBoF+r3h/+NQOUyfcfSRloN/hGUpgaNBawGy/N5iYr7/hmuNC804xbYCP4V7LcgeX9LOxLKLn6GjQ43WIsO3qtGAey37uOAYCq2XjbTKTLFlPSTRB37R96jDzz0AC+OTEYhds5W5+RE4UxCzb5DfkpIjcyNEnIgidREkOujbl0qwFw/lW+0L3RfXHhaOSQfCUaO</vt:lpwstr>
  </property>
  <property fmtid="{D5CDD505-2E9C-101B-9397-08002B2CF9AE}" pid="126" name="x1ye=45">
    <vt:lpwstr>5CKa0DvHJcXOJrPkNu0nTX+FgVmk2uQZA3VsMUIZ1R6K6zqet5+dHuYzjAa655OVEGEv11uyCBsblLJe59pQGhj7N2RFotxvvuTrv0LgGT47PGsglccIYlZhRwbn/DeBMUQkXL/2Xx+M81nNoFsYq+QYPDvpg+w6ymZJ2T8TgLG2nKnqznxIwhFexgd4GgiscSXv2kUyzpfS07wRfkdIOzv9a5kr8qIxckrTjpHR08W3yq/RYgXuvdm/GsOcg1c</vt:lpwstr>
  </property>
  <property fmtid="{D5CDD505-2E9C-101B-9397-08002B2CF9AE}" pid="127" name="x1ye=46">
    <vt:lpwstr>nScQu++5UPcs0yeobP4k/UxGIAXb+PSkHfMl7VWtiPugk7b2vUpywYbB+cfZd1Cjf3mVYHhfxdZ4j4S5jrWPZC5REKZZ7ydCyaT8WlxEzMVodVXZA0Qxt2hrJbeoa/mzm0329BoiGLfoU5u8HyCxv2dW7wU10OZF1MenTtYI/paCce9+UHz+ysHhde4fQshmXkSf00p3JkX/hDXY4oTYwvj1+oqh4tuhiuHrefgnGC2+85IBAuOy0EX5dK3uLS4</vt:lpwstr>
  </property>
  <property fmtid="{D5CDD505-2E9C-101B-9397-08002B2CF9AE}" pid="128" name="x1ye=47">
    <vt:lpwstr>4QdT9E02klvT1RKMEmMJHPq4WASaFfWz7ZvlLaOAL7jqysxtizSlkGyTploWKHshkLXSx0nTtHwWmEzhf/ulTrmBSH8/+fyFVRvq7U5YM7C3eOE1Yqm1vl0DlUbMdTfB2lm9C1b94uACYRsJ/0Y0J1GMWMPE8cauck5595ySBTP4qm8dmLGRusN+PP4xbKNQNXarR/4imgE0+k9bATpH1JbA47pk76svc6KrW8vTJ8h9ingIKv0cZLza9J9EGdH</vt:lpwstr>
  </property>
  <property fmtid="{D5CDD505-2E9C-101B-9397-08002B2CF9AE}" pid="129" name="x1ye=48">
    <vt:lpwstr>kwAxVFqtGUhoJZuIc1Ah3sLRQkHPxc8/LMCO74JxSYWUr3miRnB/B2Yx2cdFuSZXLUqxaZAQht+maXIpfrkpbLQbrP1jRPhm+CB7VEboB4nzPLhwCiGO3wVaP3rS2OaOs8DHL8dmGawiffisBbufMAHuB20yFS6woA0GXlXPdB53lzU9BF0W8C750SfslaEiP4oafT08qXmWpsa1KCG3OHX+ozpvP+sFXxuQIaPLF6vG5vPdjTiG8cGQP1aW65T</vt:lpwstr>
  </property>
  <property fmtid="{D5CDD505-2E9C-101B-9397-08002B2CF9AE}" pid="130" name="x1ye=49">
    <vt:lpwstr>y1Sc+ynth/hb3e5XfdZ0oTMhKA6I3gqvd/AJTzEx1PHaejTdcUkWcbjZDsEfl422SBSs6bPHSeugu7TctCYkuiVm2bHGwhUs1ssx+m17eiAInF1hKKJ0sUIiLsyYT2Z81hCB5mJ++Cb9SZZQptZ8BJF/ad/WIxJLLMjZNayTRRg1tlqade4HrGJ8UCpzf0cUWxkmEA+syItB4SRW3rx2zCi4xVZMrb/VHlt2H1oyoo0uQR9v3S0ifha/Y7YVqta</vt:lpwstr>
  </property>
  <property fmtid="{D5CDD505-2E9C-101B-9397-08002B2CF9AE}" pid="131" name="x1ye=5">
    <vt:lpwstr>HtBqzxgKOPpZtWQAtSIq/5dMsAr1Q6XYJQyTjttInuI2cpDf5AwpirdF4TExlswkJJuxBuNNm7P6U3UX9OMy/P37+pGiP0cmxmZn8BYSdShT9QvrwaK3V6rPPGQqVRJXzgmxP+ibTwi78JvR5jmRouX5bcR18FqyqmIU/sxYOUPzt6ydi/EyR1uMwE+mxGqWRSH1YTSu2NShimJT0BlrLHbYDYyURYVaYUvkrBdDuoSbHoIsVXkiwpQGrHJuuAy</vt:lpwstr>
  </property>
  <property fmtid="{D5CDD505-2E9C-101B-9397-08002B2CF9AE}" pid="132" name="x1ye=50">
    <vt:lpwstr>rsUOdNuMW+hqVPS5z4ESviS+yTroPgOohHX7mU264zVNoxrLKJWcjmUPyLt+egQpBgLsdF16znlPI+vrDmFw4IpqKkFbdPaAFFaJT8eyGlc7Ds/Iqpwjk1/2FlhPTBITQdwo457nsLfFXGPHh/PSuIuVngNQU6U9WaZHYnmVZZ0annKIe4i4l/RKEasDcLYSnKUUUm8MGWZMYBUqBJI4udml3nKY/7JRaXb0Cb2M/PjF/TTQgksHoBNgOSHiO22</vt:lpwstr>
  </property>
  <property fmtid="{D5CDD505-2E9C-101B-9397-08002B2CF9AE}" pid="133" name="x1ye=51">
    <vt:lpwstr>ofKpfjj/w/WS904jMLLTsHCfSjUhlAeNCf+FHXGpbtb6iWj3ow4+g+1TejKekyYszbGy0f2aTGcrYjK6IRG+h14Cs1LUb/MxPVLpiwbyzQ+NhJ6NOJfyPF4SLaFRwhi3hQbBgseWfCnDw5WU4CQ5l6VIg/BilwyPdVSDOXsuNodUmYHphPNMl+vyjx15be1AdXdrbpVXtPY56s/ylfslo+ZDEnO5vNTlbVSGcLuS7srkIfTOFNq9d+v0SlKxShZ</vt:lpwstr>
  </property>
  <property fmtid="{D5CDD505-2E9C-101B-9397-08002B2CF9AE}" pid="134" name="x1ye=52">
    <vt:lpwstr>BQQWl0iRChUqVhlSYgGBKANwNsPi7ZNFS/S4ntJ2deEuVmYCCRnjo9wjjjZs3inu9abiJrrsTFgH12p3X8cPRSTEIRjO9+FIxzLJz8+S9K5OWl2phS/rF53PSolJj62Kcmgk84vI+ovXfp4Mrop+YkA0hFiRWscMsn/W2zP2YAYJJZoZMXmrAhRGhC5ad3Mq+DnhDd0rjc6lo5VPzpQd/vDWRmB6DgQkY0RI4Xk9l11zNfpk+CjV+BkDoVc2NN6</vt:lpwstr>
  </property>
  <property fmtid="{D5CDD505-2E9C-101B-9397-08002B2CF9AE}" pid="135" name="x1ye=53">
    <vt:lpwstr>MpkeH/d7SLmTc0C2Fqtj7Es4swxCEX9w/lJUoSDqpzkKILhfzEgvCZwRUaGu9SKD3HcG8ZQ7LqWgcH7KeX9rtfRaJ9+QZ70VWbzyTNvwb6GHTh2aDxLR+K8VNem31vk2bnlFiT5FSbksJNVGchF9MqiHU8aNL2LcLpsHL76yG/KUpl36m4Ou7MMJyCOcl3vil/IGESNaMudbek557WpKEVgLqQXkP3oHJm4e+BRxvPKbbkxPBr9ng602jAgF7W1</vt:lpwstr>
  </property>
  <property fmtid="{D5CDD505-2E9C-101B-9397-08002B2CF9AE}" pid="136" name="x1ye=54">
    <vt:lpwstr>cfRxLxPpifww+mipeufrxtdgHLcywpQmEre1fggNNNAqI57hjwkFqR66VapICE2IgcFjoMZSJRo0TkOuvNrEn5wzGBH14feYiuwey474PvFH3lGki5gKMqN5MTkBhVK/m1DwshRQBLfgh2EpR3oekl4IiUVHqeIAn2+VDfH69hqQcFfd+e32D8xkoZ4JAJrCkOQPDGKyCCZjmMbUEOw+Tc/JKS5Nvqt2HdGi9h31B+12oY/rNEWryj79qgjpLdy</vt:lpwstr>
  </property>
  <property fmtid="{D5CDD505-2E9C-101B-9397-08002B2CF9AE}" pid="137" name="x1ye=55">
    <vt:lpwstr>LBXL/np+jBJNBNYcmXdNMwdXpKbemLQMtbuXfaDXQNgevA2vz2rFKEdtETsxyew8Sf2JYL0hAU2F0Mt9fQs/I35k3xHtsfJM6UptQItFo6AiN9kRs75bT65qmhusimIQARnlm95xiKFNkx83Wkkbzf5rOOQ54lXwgBZIWtIo8uin2h7grl5olYhD1BMfb1XQbOHCneqlxhMBfgRMvFOWBEJENFwiaWubBIhPDZEQ0lQYn6qWw1sra+Wq6AJVMnO</vt:lpwstr>
  </property>
  <property fmtid="{D5CDD505-2E9C-101B-9397-08002B2CF9AE}" pid="138" name="x1ye=56">
    <vt:lpwstr>YxDyLs/dY9b4UykHuaXovNw7cGgYSGt3ueWKsU8sL8mfjz2e5iI1lkkUIndfJ1kOtSYq2mV4khQcdWo+my7dO650+P40kVY+zj4C0u1ct3Lnq2K2i03GD+Zl5HUqdGJh3+ai8cfFWuJXMJYAj4k1IgSjW18pCH9cpDCmovnGdSeUTzPJ827xl7SgCyU6InQr/RA0NOdENp1lOLXfZZ8j1HhbA/k4o3o5MalPqd72zmqp0SY0Fam90x0/ZU/tSfG</vt:lpwstr>
  </property>
  <property fmtid="{D5CDD505-2E9C-101B-9397-08002B2CF9AE}" pid="139" name="x1ye=57">
    <vt:lpwstr>7xlOZAdpjCLWWEiaihJ77Oa9og52DsijdMUHwFQrt9xElJHXh/sgQBHG7SP76XENnC+PqrWnDxJQze0lqy22FUutFZKMD676uO90Kve024y/BamnPWOZC2jEaOR2auB7RiZd9VKEijR9PQ7QcKCZHDFbuCJV/C9Zzy0DofBpTdxlg9weIrWubE9fpO0Hrylb3unMy/+vpEroBQhZStaF/ralujEq85DP7gzCpe6IqH0NS5eF8IBbMBUXYdkpyZh</vt:lpwstr>
  </property>
  <property fmtid="{D5CDD505-2E9C-101B-9397-08002B2CF9AE}" pid="140" name="x1ye=58">
    <vt:lpwstr>MaU+4971yXYxLvBYKsDVsoPpenm9xgZcOk9uz8u4b7WRP5oWqjv+ZMAFh2IeePMCf6hdha3cjPvpZeWU0LvHPkVtQoz0HAXOtUT417AZ05u7r829sgp8Kon4/MQaFkQvzGJFUh3lIr4RAEnF9C+ebLPACYLQ6D/9/J5d1r+aL6NRGaIsLPdbPvUr+SpFjlbDBaEn+0G+KpXZ8phm2pFvkZNzMyRYeftfMRC5YRXZxiML5Ue8OA6uPJki2V31eC8</vt:lpwstr>
  </property>
  <property fmtid="{D5CDD505-2E9C-101B-9397-08002B2CF9AE}" pid="141" name="x1ye=59">
    <vt:lpwstr>7WBdTRowOJ1+smiCx/kyaNvJNIlz1GwRqLPIk43Tig32tsSQeipQT4227LWR9v2MMzWcFWlN93LZSCfjwDTVDimLq8RNVgk8I4dEhiDGEgBtXBx9fgLU5CP2IcwLUrJqa3TTB2LEl9WE5xZSD0rKyRGvK6EJz90PFIj/0DP1HqSGge/1p0juQ6c7OB/nDp5fW4ArUV9vl41sJI6EfedNZgdq4wcKkda2OO9r3L05rVJnx68EQ1b48qDDqUJWZ/s</vt:lpwstr>
  </property>
  <property fmtid="{D5CDD505-2E9C-101B-9397-08002B2CF9AE}" pid="142" name="x1ye=6">
    <vt:lpwstr>OQR8YdwR19XK5MWPPYoL8AMJ3PtAbnWnpmzyDrglMQa00bvAP0Fmm+UlcyUvUIXUPwAiACgFgIkIeDksDZnTDdZUIZMrOaGK5RDSRwyAMhK/raO55mONQy/KMNSjVEatVKMv8qp2LnLiqD8FMflxk3iDyp4jfWEu8me/g9Op1jZFBPpU7Vr4J/k74Mrftn3KE+pU8PFrdgJbSOG8nd/hb08v0syM/bYxasZDJDrH6oXgv63ENlIQUFRqmVAF8/l</vt:lpwstr>
  </property>
  <property fmtid="{D5CDD505-2E9C-101B-9397-08002B2CF9AE}" pid="143" name="x1ye=60">
    <vt:lpwstr>1eW2uiz0LWc+T0EUeXRZ6oOG9Kru1UW+5p3cAs5fh7k9SWwepodbMATe6VXVx2COE0EFTvKaBzbxYUqNki+CZWIt9TAUtBJ/v00Fd+opTVQeRsJc94iOqR1Z7LSoox5er7CDFwaw+24Tqucl62FTXfcND4Jleg9rnPCDK36Vv8UXQ46jEHlh1uzpZJyXiiVY+hj78rNyossO09FSfWJQAtQMoWsmM2MH6pj5TCv5qQ5MjHRudbVraOj8xeLBoPy</vt:lpwstr>
  </property>
  <property fmtid="{D5CDD505-2E9C-101B-9397-08002B2CF9AE}" pid="144" name="x1ye=61">
    <vt:lpwstr>HSI1X7hh0IrUx2VSFhh0rlq6vBimGhANMtt5XFlis33jpxBJyllfOPXIXowEEkAt2aDTLBHkUdTfoh7URZ2SYGbfWn9g3GDtW0FdG2ws7OKl4iPI7KTowpW5w3qrD3gwJqdIedsXEnMlHnA+LpQfqCBdcLUcd+myoozfduuMcnRbFdfJ7nU7xDj6r6pUAXdMbCDshweOKRF7SJ4R9w6uJCfcvpikW3C2oN3QcHhrE5nZlelSYYO4Ffccl6CKEK5</vt:lpwstr>
  </property>
  <property fmtid="{D5CDD505-2E9C-101B-9397-08002B2CF9AE}" pid="145" name="x1ye=62">
    <vt:lpwstr>eegbWKGp9yvDoh3/UqV6EKPBhPwjG4B848MEt9rru8XZQfDA9JXujuBv7h+NrxXia0qFjzJlgk/OojU+oQPeM30ejFxH7bzlRF9fodR1pgoecYiV8vEdvpd7vRl3tbwcIcy5lnJIuVfZqMfwF9n0VFTLfNuwUfpTr95vP2u8gfFwt5U8lVtxaZLlOUOcQ+SIa1Fw2rjbWvuitWe/kl5fkbcRCM+7rsnHObqonROpeUWjFTML5mhl+A30MdNlufj</vt:lpwstr>
  </property>
  <property fmtid="{D5CDD505-2E9C-101B-9397-08002B2CF9AE}" pid="146" name="x1ye=63">
    <vt:lpwstr>7+ETRAj4ob7eguufvLhdTM/qAjgmNAlcS5ZIQ6ONVAcM/6ZgVNbcb8Ko9SiluBRh9viDrseTzcGTTEuN5Cf37o9eaB0nCKiNHNNnIJEVrzGZJ9EPq3N6NWBg/FsZ3hTvb23ev467c7Vi4Jsds1wRPT2rA1WZ9wRLUOe1g4o9ufsptyoze96ltq1/XA+e/mAr/0eZgMCGHfYqKmf84OsNtLQC5tNtGQHYzUioe9W4M548gu+96D7ufb5og4cyjgs</vt:lpwstr>
  </property>
  <property fmtid="{D5CDD505-2E9C-101B-9397-08002B2CF9AE}" pid="147" name="x1ye=64">
    <vt:lpwstr>gKMx/Vw6Sab36fsJXTDKEeBJrs8KBfWAwz9hLFClFM04UD6ULRJzIKYQ3/UtaZoJLdKsOXSktAFvChoDQeq/zCsUxissrNvJJCy6PVKQsSzvoAomxfvlujfj6u+EsrXgqYJCO1/I0dI0SnqH5cqvnYiC6lenNB/6UR85Dunx2/gJDb5vJib7VtMXV9dqaDVaysPhLROOlJkntE+dKYW2RW0AO4/IahgUc/Dh2ahrvYXyuqbGr81DY/6Jnm3q6xv</vt:lpwstr>
  </property>
  <property fmtid="{D5CDD505-2E9C-101B-9397-08002B2CF9AE}" pid="148" name="x1ye=65">
    <vt:lpwstr>gmJH16Bujsmzha8ihhuHSRpHoSpeieVUwqqZ2EJYa4gJdWgVsVhzDmmmreGclDb9w/u/KTc6k7Chjx3tw/YEC0SBHPsI6rM1aBPmD5gdltjTiKUHklr9vEWBQgppwPaLMABN2usu14z+shkX5jyEgg376JsYTFF5wLxxB/PV86h6jrfGhrnr7Zr8YxX4b7BQAoimBQBDPCSNy8HXvGTpb0sEUne6k116SW7aPkQmT3siVyJRYhFETDUk+pOEMnc</vt:lpwstr>
  </property>
  <property fmtid="{D5CDD505-2E9C-101B-9397-08002B2CF9AE}" pid="149" name="x1ye=66">
    <vt:lpwstr>ueuHD31wNoYpeBggRZlnQUxFga1m6EBaLHvVOonlPAD03r2AEOqwGGT5C0i2LlxYQXeLZQ7yku+FfZdyI2+NfmgIUJjTNJ7by25azfhtO1HjQTgzVlNDf58l2DY2KBf/QqMat8/TpaGb2xYfDpho30gxvL2/r9vbbxy578O+qgx8+Zo7sCW8IpqIPZQ68YDQdmboY49pE6ZJwpoRUWlD66yvrcfKrvo2p3Xy/LMpj+4+g8lhuFgij6QSyIIizJi</vt:lpwstr>
  </property>
  <property fmtid="{D5CDD505-2E9C-101B-9397-08002B2CF9AE}" pid="150" name="x1ye=67">
    <vt:lpwstr>JzTjpyTyHz94ClvXCW7BO919z2nEGj9ooj2hekww1GHdUM58ieEXIf+tQpldbQVtlxbK/9uk7JVrL7E4WJ59DRa/G7bg2C1bBhWbfm8+PyoAyXItUeV2+Aekj9aS+jm78QYIiRVIux2WAoouEAoizMYx8ocIJ3sjv5dDmkvvkvtWG1Xk0mBBQF0X6ZwUwHZ9wcLg6eHMR+2sbyOvXGAOaVQQr14EIV8HjG/MK58L3mEFB+hWegkqmO72bYdHQ8u</vt:lpwstr>
  </property>
  <property fmtid="{D5CDD505-2E9C-101B-9397-08002B2CF9AE}" pid="151" name="x1ye=68">
    <vt:lpwstr>x/cg9DTtjuoph4Wlqc3n8bZk9S7cs6NLedAXhsEgKlf5aPnnBl+vdQMzOJ7WqrbuUidDXbGYcQakQLLUU5hROPhLcAJrJLTc75vi5ZnfJhq6quv1TOJL3zTGdF/12loYEAy315I0zK3Y6WA4cDziofyaBdj26NhFwmi7Kp/zSG5K9y05jRI7oImp7dDCupRCOvBeQ4kd0G4L/uu0gIbcGruQjGTqXuoAHz2GWvVlbXaqxMWzQuLjy6n2reSqXLA</vt:lpwstr>
  </property>
  <property fmtid="{D5CDD505-2E9C-101B-9397-08002B2CF9AE}" pid="152" name="x1ye=69">
    <vt:lpwstr>oTzDLmf3vT0+bBxhD7/m82nNxNCxwLZuX0dqYlFFLqnAckJxuX++3lHSc3+Mw5d1HPsph+0ixPxMpx3K/4vcG1vm1aZ/Iebia6lqD4sJ9KDygGab5sYrgzWJqTqglJB10b8RnNHs9U/K69bNNZfTPng5zeVCtHsJXf1Bhl/lYllVtXTc7q7nJTvAfOr/mdK9zjx4e3trh2oZKHCjauwVT6qvz5ZqjMBr5V0UP57imE2WR9HC7pZHKSJ/i2wYmwI</vt:lpwstr>
  </property>
  <property fmtid="{D5CDD505-2E9C-101B-9397-08002B2CF9AE}" pid="153" name="x1ye=7">
    <vt:lpwstr>kb3T1WG9oEu1e+TqML9JVs66ydR8laXR0JXr76SOJqrKjBFDXpPx9MixD14XkAI1fE15dprBoK0/R3zaHKe8mRYr/JAdcGwjrsRlVhiTuayovzYU3nnPoPUH7KYBAUQ5w2im6hBnOwGTlZBLVdzgwadPduAlcUpsWmqMiNfYFrafx7N9gl4BTgewSMjaCZ/cD/UIVXK1LxYto+n0oW64/NhdvJvFePaiJ1fttBbIRG/36rgEoVMn6ImlqM1CK9K</vt:lpwstr>
  </property>
  <property fmtid="{D5CDD505-2E9C-101B-9397-08002B2CF9AE}" pid="154" name="x1ye=70">
    <vt:lpwstr>ca4x+Ze5CdLYM7gI88SlvMMwJGZk1g2UU2KjRf/hCzSaE9BQmk0sZDAOM+E5k8Bqs0X1wvvzKoqbFngmsg6uShjZIWCsncChtNYtO5HnpUDG3/XnvoQVWQ4gYlwXDXCSBDB8fdoZUukHFBgJ7XeogqEobl4e0GoJvSI11Io/1dawD/6NvPs8oJoRgAi7fjGskLXeDCJ6q67bVWsoCcIl8oSR5mfLLeY60OrdZKWsecO6YxgsFK6eCdMX1g2U6Tk</vt:lpwstr>
  </property>
  <property fmtid="{D5CDD505-2E9C-101B-9397-08002B2CF9AE}" pid="155" name="x1ye=71">
    <vt:lpwstr>kQffPLRv4LBVmkFLFLABNUtvu4HfAtdbNutnjVKAbUGDNbcvqBKTSYNHAsK1u/Oqvavg15nqDcNF4lAMZbE637pjvAxed15oEtpgSiy0t9YkP6Cn0ilIRqGJZfA/i8+pRGVHxhqO3KU8NARYErYI+bTlKuwOJArCuDzpcJ38xB1+A4XWcylWvo3j5fiTlA3YQXFRw2FoOwrcU0QVfp0YT4wa/5OwHp4zmHmNF0MAQSHOiB2zi+gN1/ocIQwOlcc</vt:lpwstr>
  </property>
  <property fmtid="{D5CDD505-2E9C-101B-9397-08002B2CF9AE}" pid="156" name="x1ye=72">
    <vt:lpwstr>6yz4C+RV6JW/SBJx46vvzJocv2eAhRycqHU3FmBm4Ry3Mg1Un/3bfQE4FA8LngYdu5g7Wc3uIq9Yk0nlpFnj/KJ3i0n6wt6wKzXiC3+fCFpJwN8bRjzT+7N/ZUbR6ynlhA4RR9DFeNXL6LQZlJIAWI4DyIfyEJf6raniEmjVtOOEYY3kH4TYiQWIyka7SQKYFr0Ydb/5WuMu1lyvhsbL3gSLJUMPKFS98M4yUtLvG+gKIXgomxU6GRReOH0z8fJ</vt:lpwstr>
  </property>
  <property fmtid="{D5CDD505-2E9C-101B-9397-08002B2CF9AE}" pid="157" name="x1ye=73">
    <vt:lpwstr>e0Dza+EyOyxG/IleeBxEmlfeciAB+eCgNzM8apavqJeGu7xgoI/4VadeAhgRt1rmUQ4i5kYqvytqjuucbWrMgnOEKx9/hp+BFN2GHv7c+jH4HSQoYranLSrCiz4yRMCgGRx4kgcGqei3Vy7s8YahWBTvx/iIKD1d3m+RwlvBibkhvZrvxlkAs9vdZ+fXDnuhmrLvLkNzNIZoxOPNQuzNORCIBOXsuB36aknqi+Ae+R5uh4PasBwazsrg5MfOnrM</vt:lpwstr>
  </property>
  <property fmtid="{D5CDD505-2E9C-101B-9397-08002B2CF9AE}" pid="158" name="x1ye=74">
    <vt:lpwstr>+TVQFlIVC9YoQSzYaD0FKY0dkM7PQoCu0DLfpHSD+y5LzA1ety1xwkD2LpNZHcTmdcjIXMAZ7pg5wntJg7jpXXcCRnsrdTWna8Kk6RmaTlWH5eAmm+unBcp4JW3w3AUhxdjaubKDpHRoKyt8xMBqMV0+/HywlevIrTZsP4XSlrfrDCVJ7HYeHOA9vVDWYrcK+Rku0ZKdeCJoANgeMH1kaqw8P+881vUFOiy/wc72BzB+lIzJj6QSr7Fe+/D6XKm</vt:lpwstr>
  </property>
  <property fmtid="{D5CDD505-2E9C-101B-9397-08002B2CF9AE}" pid="159" name="x1ye=75">
    <vt:lpwstr>ik8WT/tXXRe33PSFkEVs/lkcjqOpF8TYBNtXRB5WC+EoLCdNdZrIUkGztT+6jaS7GHFAfqbW7/FmELiBEW2znzEST90YaV8ed8KuawrFKLBlRcQxN/3PK1GkrVYNdCP3xR8WO0s8ZD2agaCAy7TcAeTMiznrTkEwLPs2ZTL64PsUtsq1D/6lKJ3YEW2TCgxb1kmaTYS42xx51VC+1trnZP9FTZc0P2+LxxZ+dvSpZl6QYGrrAoZB6TbnulwPq0B</vt:lpwstr>
  </property>
  <property fmtid="{D5CDD505-2E9C-101B-9397-08002B2CF9AE}" pid="160" name="x1ye=76">
    <vt:lpwstr>Kfv4vTPEDno4Wlj04VN7QJY3L/5ozazKqx12WiEZN/EbFSsbrlUH5e9b7keBjCsR9dronvQGSnpcRb+ukbWv7i1t5yWLu/2S7+8OwS66VN80QSn3P+bfQ2NiFCUeXgeDfq+l8e7e9Be+HzRe+QnzW5rGCqgIQ7/q0MY0PxFOy85NJkzgixR3TaCQf7f+1/Q/D4TMl5D7SxAPSGTZETHN7+dBj4EgPmajF/paRkBF2MTE+u5hu7q0lVuYx46biIc</vt:lpwstr>
  </property>
  <property fmtid="{D5CDD505-2E9C-101B-9397-08002B2CF9AE}" pid="161" name="x1ye=77">
    <vt:lpwstr>NyHS00bce0K8KOpdjIzSgIBJBfmK5FYPYWs1t+AFmko/oFS/d6+zotrunIw3VgyVBpWgpTqrhepcVO3yvMTnRtAdW3qjGUrKHJ0NsgVCqnShF8UXsoxeYjxpcopQjN8iOfUM5PjZwXUpLcJ2sU2M4NkpZ4oSRxI5+rtNe6x/PuPXauYrVzicNESP8+QrKzOVeuWlP1mmo/e3fBQbUXKxVlHBQnTDKq+SIG5vEyg+yuQGrtjyfU41YevAucBxEaP</vt:lpwstr>
  </property>
  <property fmtid="{D5CDD505-2E9C-101B-9397-08002B2CF9AE}" pid="162" name="x1ye=78">
    <vt:lpwstr>r+9m8iMJdNPvmhvZKsw3wj7S+SSjUaM4WpPahWH7LRj8GBw1/nIjjs2XyLxD4G+evfuNtghz4A6ULp887ygxhzxL6T5gpjybV0wU/iK7SQzzWAAe8+aXEZ6U+F3vSK1AsL4TKFhZJCA7auigqBBOASyLJES+SHfiKTMUHXCJWk2zDigHS5DAXys1snQdr8ueR+iKLU52ULLE6ocnCbiX0oiMN1SWDH7d7KAqkCXG5BIublSJfNPvK9d7fxRmoOx</vt:lpwstr>
  </property>
  <property fmtid="{D5CDD505-2E9C-101B-9397-08002B2CF9AE}" pid="163" name="x1ye=79">
    <vt:lpwstr>hUodTRZJsuljPJ2GBGmJxOGvujNhTEuNldklhGz2IWSV5ya8v7kkRSuAfNbCfAt1/nToNwjcLwgVAT8qQDYj9PuikOFC3hy7icROaq0tMYyVVKBm4HCZVqV3woyIubA/vqxuh5pF92GYd4obwNiySZfZl2qpmHyN7Ab3KazjsnRZ9dtpKE+LK/CEwSYkhvG+PdulVK636Ocq7q3bXpPM7rB68gZnM/Eii5acemhMmdwcOcvmwg1XUKxTk/n7I54</vt:lpwstr>
  </property>
  <property fmtid="{D5CDD505-2E9C-101B-9397-08002B2CF9AE}" pid="164" name="x1ye=8">
    <vt:lpwstr>w2UnCiSYkP65zWpnfmMr1O6O7JyD+ma2XpN26UX0QYzHkcqZ9LlIkS0WZNTYxMHFAt0vDurJAwagatxSE1sYRBKIVBE1wCmO/s2OgynUlmFAT0N0AKh0WdIafRBTP26KxJcis6j0HIN+v9D6QVbH2u/mAEOV4TYJ+X1yao/L6Az/Ee5BvYhw+uFV+byD2HC0eI2fWzW9sYJgiumTHf5CffXzOlj+/uJ24Hp7XF0g6ig4VJLtgwTvLv+4g944lfK</vt:lpwstr>
  </property>
  <property fmtid="{D5CDD505-2E9C-101B-9397-08002B2CF9AE}" pid="165" name="x1ye=80">
    <vt:lpwstr>zFsyDbEaRB0A4tzX8LbNka2zAqa+v4yzAMvW1liVBRmlFR1mA9d74ekeiSLFmFrSO0Dv3evmZ//2k8gbVV4UWIanuMdmCaR9joDryOhLhOfVgVaZlPPHW22fxvn/8TnkJx1Ia6iwDS62EYx7zj0HB8xNiP0wQNgtzjCuH+s1jsI2Ch2djqfP30KDvtiXk+r764YhzP5aK42koggE4Tt8raDTjV/mDmdW8Mrimkbx7NwJktSEPqQqFK0reLfWc2H</vt:lpwstr>
  </property>
  <property fmtid="{D5CDD505-2E9C-101B-9397-08002B2CF9AE}" pid="166" name="x1ye=81">
    <vt:lpwstr>eoVCiA0eN8jIFoj1u3fn528HgBaxvS5WNr+8awWzCyRtzvm6C9HTcvZRo8yao+tYcba8ibU+9QrD34e59lLp6pC7nA+9QLFaMPDaPswPC0wb8PtNt+7XCH+j+ovFIchxpSrizLub34/Q3zrp0qeyiIO5Q+ZFnGdZRicmhSAKARlp0uX7QybsRSVItHs+u/nT41SPPbylfXIgwXIsm81+YOiOwGmZZFjXyMtGUy65e+aA43vLZZF2JnIyhrciPbv</vt:lpwstr>
  </property>
  <property fmtid="{D5CDD505-2E9C-101B-9397-08002B2CF9AE}" pid="167" name="x1ye=82">
    <vt:lpwstr>KAshD2yEdHIW/jpp20lL5A8pFD+avrrhkQmi3zdZH22mr/3aId+Sf3AOIvLzCW8JF+AOdm/XxSLV+kOU6SrNwtNlQvMuciUutlJNJ9c5fHX/7bSb1SOWiI3TphqBH4jY10+/FPlSxQeNv3Zb78cyfyd90TDIqDAUNQhETYe4bn/Es7mSRQ9nfH7uvnO1tT/Ai0QKSOntgPbRA+b/yICkM/+hcE8BfBsYbctAmaOJVPW67Iqf3U5oGna+YFbytZZ</vt:lpwstr>
  </property>
  <property fmtid="{D5CDD505-2E9C-101B-9397-08002B2CF9AE}" pid="168" name="x1ye=83">
    <vt:lpwstr>Gad4XdwA5U8fzypZ2Pn7qkIg8U2qkzcSnZWeWCUOpt87edx4TSGPOchO/tA1uEZdj9j2j4y7Gk2iN8wrJsO7kmCFPRRNHICeMiUl3826CCwIuUJcV6Q/J6DdklDsG7ckf/oof/0H/cN2dqqtY0k8FNkMeSN1YfPJg8VU3Z9bXTrVWp8La7CALFZpClhdtwfB6xbyQcW8K3tIZWUXYotp0cNQD2TYRxBcI8UpLU/R1d52yCw9IRjgaJBmzNjbWzw</vt:lpwstr>
  </property>
  <property fmtid="{D5CDD505-2E9C-101B-9397-08002B2CF9AE}" pid="169" name="x1ye=84">
    <vt:lpwstr>GGM8DmMxdZDN7LMQnBWhJgtmb846GUjNhfT1CPPuIEfdP7C+lw5QNclX1mpSszK5K9eq/fX1sLD0Ck3ZVn/qdWe7Gwm8yTwKcMIraTwKmQhFDF1pF//xWvGUQ/Jq++rtUwJJn4iNWkjcZUd/qEaipqTiLoeiZl8n+wDbeg/CBpXxElhRty9Vh/TJ80rDbCouH7Hr10hBaVkh7bDovtAbaKAJS+YHkSo3aa8UmOA7IJViXXBZ2kfEnViEJB4Afg3</vt:lpwstr>
  </property>
  <property fmtid="{D5CDD505-2E9C-101B-9397-08002B2CF9AE}" pid="170" name="x1ye=85">
    <vt:lpwstr>qDVWSmR8GK2Lk+Ao+ikjIARrOL9yvl5Y/AJpfO4OC3gd4PI3s2HCN/YC5Od5prE4uDShXTZqBtfWJUoH30xjQDbSLqRWKPiVYUO64n6IqlEQ3Qkwc/7Z10qt8RVHZHk0w+OYCBgGSiLUASG2XioWhg9aMX5JzYvnJ1E8YMOXVZcAIPyvZ69kbEPg0tjw2C+20OZB7patLnTevUFi6WiRcvXSl9ykMVGBaE9AOa7Q27caPT0Dq0p7osmI3lvIklw</vt:lpwstr>
  </property>
  <property fmtid="{D5CDD505-2E9C-101B-9397-08002B2CF9AE}" pid="171" name="x1ye=86">
    <vt:lpwstr>GSDPZNupbP+zHfujYiprG2Uvzk2uijFIKa1n0Nk5fGvMhbcvWn/DyUWQ676BmKU8KluuYCI1alFKi/oZlX9HvD+vngJPND7y+LDudiaKDhF8KOAvsSJHb9VBYgjMuWFBUfjSJeqfs3hMnfuWxF9FHR03KAQV1Vq77WClaXSXuSW/Q1IvJ2upFWJYdzsAZlSqKbua23KoWqZkb7+ViMLu9wMLBh5ZrF3s87v2+Qhv6opwfPWuqgUumps1LUjeJ8t</vt:lpwstr>
  </property>
  <property fmtid="{D5CDD505-2E9C-101B-9397-08002B2CF9AE}" pid="172" name="x1ye=87">
    <vt:lpwstr>4/n5krPHzhY8VI5PDp6MWzaVERj/4aqzXw2Pz8Gp08dVy6/qwNC23tnTMjimuHf4xWGHFuF3XHSz60hYMbGPAyrp9ukvEUNk9aExxy1U8VTt0c44wGuGib6FiRkEmRk/NdGZ1Q3lDKIsbY0+iPk+FvcTjzEEsnXF1J0lXBnOQrx6vSFRqD2CSaPbxAhhbhmxo0lZ/Q5UTrT7fUDZARhYRRswkPE9n32LtIez++vdQ2/EG/bsByscplJ9+BpSEkT</vt:lpwstr>
  </property>
  <property fmtid="{D5CDD505-2E9C-101B-9397-08002B2CF9AE}" pid="173" name="x1ye=88">
    <vt:lpwstr>vwOyCnYmrw/Ut126K/v0Beq/e+xon8kH/2XffFLa3siWj5fFUMm9frhhDZDIVdtXRM/bHQYY9Bmb8WxZsIm3uOQwD7KiF2IiTENy8joXfbBv706+7CCCVp1CfDg0li0O9AvHONFJJW3IlOygnDUmxRihkiRkXeoGB1Lza4sKA6myWV3TW35qkkhWCR3tC35qHosupwaW+xDsCi5aB7yB3T46Zpotq7Y7UBx9WFKvN5DZGxHxOjdY6VKzQ9Gn4R8</vt:lpwstr>
  </property>
  <property fmtid="{D5CDD505-2E9C-101B-9397-08002B2CF9AE}" pid="174" name="x1ye=89">
    <vt:lpwstr>zwR5p2lAxfaMeme0BquLtnJWLJagNpEDOsdttZ7X1kKNGXrXe1TsFdd2U4o0Ix4F4WzEgTw7SeptF8qnhwzw2oY9fz+PJJcdctl2mGvuIQrGW7KEJ527x3ztVzq/rD2Y+/TiGKVbEhWVfqz7lRDMoXNqkpNq23z9by4/5oMl8W0QlCSvKlLxCnRR5j+JN7pI6j9lRvpTC7zONPWf4iBGayDkv8aFsYhvMNM3t1HVlTC8DDahk4RfF6+znvIdhtT</vt:lpwstr>
  </property>
  <property fmtid="{D5CDD505-2E9C-101B-9397-08002B2CF9AE}" pid="175" name="x1ye=9">
    <vt:lpwstr>0FD+9bnRH7zu8keyze/BpoXzHGqtlRo0PCewM3PXBd9V04hB5DsjS8rQ7kNmMN7xKz0/vHC5nVn7ouIg+SZa9CaE4oGocSHlnoAACZ6541akljUACoMC7UyBU4JxfyJCZxD547A5uXmKGD1onlsmbcrU42WAWyg9UQWHmTTOM2UvWlWl5j0PG4J6VBxbVbt5DtZdVfdskkGRp/MkDpMJ2aMjNWqvjW7oafiesnOIhdSnzex36Zl5aNfI9nNq5ek</vt:lpwstr>
  </property>
  <property fmtid="{D5CDD505-2E9C-101B-9397-08002B2CF9AE}" pid="176" name="x1ye=90">
    <vt:lpwstr>jAThof4orAn5fZUxpGxSlJCJK7AOi2eW2pCr0569/53GJD4dcd+uWZidI3K1pvz9TfjxG1Wb3o4Ru290W/Y4OnnVC3zLybPNtxO2rd1pmhB7NBtcV7s3dV0FhYK51kI9NNK1f/QpRXewUuNgb+erKg3SzikVWa9wOZXQ4ghuU8bQT8CkmXa1+QR6kfQNOHClZxTnyl1pLFhEAGvc+/Gg+sJL7Zdahsvzw/KyhF6fcVvgmJWnHe+neSdqXASAfys</vt:lpwstr>
  </property>
  <property fmtid="{D5CDD505-2E9C-101B-9397-08002B2CF9AE}" pid="177" name="x1ye=91">
    <vt:lpwstr>K9pLAjiY9ij79u1tVPQeHB5QX02iNHXc1OAlW8EkzRnZEzyuMdnlw5dLbl6UcQWZCKtAadfeMJyDDBNmi4TpkUldT28USaimW2btoJj8VtNxVqBCSL0tkewnttmxHBtClKaO/dGW3l8tUL5u9S+f9U1OqCvsVUrmPOi6UyrmRpDfOv1t9Pf2ZnEtCk7lRn+0GfijMZsVSr+fRk7HxFNgm9lsw/RtogYh36aKIAfN7OiOmHZ6Uinu7qmw/ED9/Rl</vt:lpwstr>
  </property>
  <property fmtid="{D5CDD505-2E9C-101B-9397-08002B2CF9AE}" pid="178" name="x1ye=92">
    <vt:lpwstr>/QG3q7y+TFG+i/bEmUn/3er/uXZLTleiZ7CgizuTMAfMVOL4GgRPE6GHI5A43w2zqfuxoXnIMdyb4k8XQSWWeJuGmTkqo7IfxMt8jyJ2xECdriNh4DdgInq9G54VUUprUQu8y/zAdKBKSsB08NoX3utmaD/LPXVcuY1kfDFJmhMg0dIukVBdTaFVO9k8+C8P9tGEOqwH9t91YHefmOkPapedfh7YnzcnGl6ND7AWgUk9R3jgC7bpkGxqo++YagH</vt:lpwstr>
  </property>
  <property fmtid="{D5CDD505-2E9C-101B-9397-08002B2CF9AE}" pid="179" name="x1ye=93">
    <vt:lpwstr>gp24opU6M+5qFkXaLOH5IUHfULyNtQMTQ2vyOP9Twxg4zi4DwGIbjGnLgQP+wndO2ZWEIs6ZaBvdUc0WUSUSCWDkE4oADMD2wZBASqcSMzzot4bZeC+qCAIJvzk7vWVLlRolBPMLzSadjmXfaGaY9os3hb2/GvtbDxZxTQfu6+JDdEQOaGX7vxJNiaU3OrzqpfDWo85vhgEuX0H8NC/gyd0jdJdaS4jHQZIEADeVfZnkKP48Cby8sLfIsgu2Yd7</vt:lpwstr>
  </property>
  <property fmtid="{D5CDD505-2E9C-101B-9397-08002B2CF9AE}" pid="180" name="x1ye=94">
    <vt:lpwstr>Z/A+HKCNHq0FnG3z/m2KdPbLuJo4hmIa0WJz1haX/Otc6I0kEMClwyvjbmefav4bwxnV47+gyVEsTXKVrka3PSjbpfTdGIOV1U84vmMdgp+KZxn4agT2U9ghq7liFTWkROJ2YXgqpFCTw3Ij2VolpCQ6b60RjkMsTaCbm7/OjvE77FdlUk3jmeILpGnMCqGrDiaow0X+o7NX6adfmi/HkjumJEpzmAus44bgyAt1R/5utoz+wAAOwSfw53Iy4yq</vt:lpwstr>
  </property>
  <property fmtid="{D5CDD505-2E9C-101B-9397-08002B2CF9AE}" pid="181" name="x1ye=95">
    <vt:lpwstr>ZCxpUYuybthuet2hMluvmYHFHBZqhLXPBgl7Nm8j+31+1k/ZBQtFkkGmt7KuVNEWutqnK0lDaVe7AmElJWfHk6aWS95v3XovWQxwKdC5TCu9cZjEm3R8EZ4q6CXTZldTDNbj/w+Sd8Up5fCqI+qsDzH/cT528XHNUYXnpQG+4H5G2mkO+re8bHGVi5eXvs2he9Z+jOuaXgxhDUVQohjmd5sDzKmoBGPOMF9NH6EhWMfds42fdn+RnPPGFBD2nFF</vt:lpwstr>
  </property>
  <property fmtid="{D5CDD505-2E9C-101B-9397-08002B2CF9AE}" pid="182" name="x1ye=96">
    <vt:lpwstr>9fX26EcVlXhW2a8R0N7XzBfiyzM+TUjdlvFIDui6ygq3GX5fvvVdlu3tKf27PDLASYF18EDPw/O2w7QPESZ9S5+Is6Bttrxkt98OhT3chorfylmh0bUxh9ZQOgwCF4+BkuLNrsqEkzydUvRvcakjwZB85KM96F6JvoPS/JR+wFFXyH27bE5cDgSLnAVUsxzTHA6kd48j8m5wnzQc2KXTJTnCRf59eMHXjN9psZ1nd75hs60M4hAqwg9yq99OZDs</vt:lpwstr>
  </property>
  <property fmtid="{D5CDD505-2E9C-101B-9397-08002B2CF9AE}" pid="183" name="x1ye=97">
    <vt:lpwstr>2KZQG3jPfA/aMLwJIF0kFgq2/W4bEo/IdFJnlNv8iKAl92Ws3ytNYRRg/IuigfEv8dDVJKqSBQ9+AotkD5kMwGf131v+mH6P8Hl16CT26zeg9rsPVNPnrOFi9EGBfBFuHJO44VFu9WRN07WrWW3A+YCIk/6xRw62BSEYpivk+RIQyw5Ff6aBEay05Rd/zISd2D5qGiGxGN+M9/v0RIKSB4Iq11QuYTi4Srf0LE4xF6q0PLbFxb1gFd9/IAX9Hr2</vt:lpwstr>
  </property>
  <property fmtid="{D5CDD505-2E9C-101B-9397-08002B2CF9AE}" pid="184" name="x1ye=98">
    <vt:lpwstr>Y9YPCty5gzjrzE8l2ZZwP6+qurcSP45FCR82rUkrnWCnonW6p8hGofNWEMb4QW2i3sM0fPYmohrAGa/V3VaK0BUgevDeNhqMEiFJ6Uzzv7dCrZNY2xnabJnvjqYcD1Ar1ZCdFb81ZLrq4VI8TXBs8tQigYS7aWddd1SSkkxlY1X/dAWtYH19+5IXnfl1mYVqwIQ1ZznrBw76u7+mfVLUPyJ++h0wrl2O4Lks1hZ0sFEuK6VdHlPG9fjYe1UCi3q</vt:lpwstr>
  </property>
  <property fmtid="{D5CDD505-2E9C-101B-9397-08002B2CF9AE}" pid="185" name="x1ye=99">
    <vt:lpwstr>kR+Q678NkhmvZTPZjvp9cS3fJ7tKMwPsSC48GIKQYc9hhTl9ZMkLNhwx7NK0hfTSn8LWzAHfTWB7rZbpzYu/MemNiZo16O1MRXVLFjXUzH0s9si40XSw86WF5bYg24lynUm1eAB/qfoc+akAWCAVgNH1q3J8KI8tK4ADoqCN+4gi2X28E1hWTtnGkhuv4akzhBUelA8D4C806IzbQH7DffkYPgN9NEUhcLlzPfIPxcz3tLDG3P4KkLS9JiX8eep</vt:lpwstr>
  </property>
</Properties>
</file>